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4" w:hRule="exact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47"/>
            </w:pPr>
            <w:r>
              <w:pict>
                <v:shape type="#_x0000_t75" style="width:68.88pt;height:63.84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SOP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91" w:hRule="exact"/>
        </w:trPr>
        <w:tc>
          <w:tcPr>
            <w:tcW w:w="388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6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018</w:t>
            </w:r>
          </w:p>
        </w:tc>
      </w:tr>
      <w:tr>
        <w:trPr>
          <w:trHeight w:val="386" w:hRule="exact"/>
        </w:trPr>
        <w:tc>
          <w:tcPr>
            <w:tcW w:w="388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1"/>
              <w:ind w:left="10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evisi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84" w:hRule="exact"/>
        </w:trPr>
        <w:tc>
          <w:tcPr>
            <w:tcW w:w="388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1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iaj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474" w:hRule="exact"/>
        </w:trPr>
        <w:tc>
          <w:tcPr>
            <w:tcW w:w="388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eh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rs,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a'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9" w:hRule="exact"/>
        </w:trPr>
        <w:tc>
          <w:tcPr>
            <w:tcW w:w="388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4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SOP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osialisasi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isi</w:t>
            </w:r>
          </w:p>
        </w:tc>
      </w:tr>
    </w:tbl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3" w:lineRule="exact" w:line="280"/>
              <w:ind w:left="1660" w:right="16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 w:lineRule="exact" w:line="280"/>
              <w:ind w:left="13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163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71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2012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ggi.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emer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o.4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88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olaan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ggi.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58" w:hanging="3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ogi,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015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320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ggi.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59" w:hanging="3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ayaan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Calibri" w:hAnsi="Calibri" w:eastAsia="Calibri" w:ascii="Calibri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013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erjaa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9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before="3"/>
              <w:ind w:left="8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iveris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rog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egia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305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1751" w:right="175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17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1193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ija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825" w:right="58" w:hanging="3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seje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ya</w:t>
            </w:r>
          </w:p>
        </w:tc>
      </w:tr>
    </w:tbl>
    <w:p>
      <w:pPr>
        <w:sectPr>
          <w:pgSz w:w="12240" w:h="20160"/>
          <w:pgMar w:top="1340" w:bottom="280" w:left="1220" w:right="1220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380"/>
        <w:ind w:right="85"/>
      </w:pP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Uraian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                               </w:t>
      </w:r>
      <w:r>
        <w:rPr>
          <w:rFonts w:cs="Calibri" w:hAnsi="Calibri" w:eastAsia="Calibri" w:ascii="Calibri"/>
          <w:spacing w:val="34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         </w:t>
      </w:r>
      <w:r>
        <w:rPr>
          <w:rFonts w:cs="Calibri" w:hAnsi="Calibri" w:eastAsia="Calibri" w:ascii="Calibri"/>
          <w:spacing w:val="35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9"/>
          <w:position w:val="8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99"/>
          <w:position w:val="8"/>
          <w:sz w:val="24"/>
          <w:szCs w:val="24"/>
        </w:rPr>
        <w:t>ela</w:t>
      </w:r>
      <w:r>
        <w:rPr>
          <w:rFonts w:cs="Calibri" w:hAnsi="Calibri" w:eastAsia="Calibri" w:ascii="Calibri"/>
          <w:spacing w:val="-1"/>
          <w:w w:val="99"/>
          <w:position w:val="8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99"/>
          <w:position w:val="8"/>
          <w:sz w:val="24"/>
          <w:szCs w:val="24"/>
        </w:rPr>
        <w:t>sa</w:t>
      </w:r>
      <w:r>
        <w:rPr>
          <w:rFonts w:cs="Calibri" w:hAnsi="Calibri" w:eastAsia="Calibri" w:ascii="Calibri"/>
          <w:spacing w:val="2"/>
          <w:w w:val="99"/>
          <w:position w:val="8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position w:val="8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99"/>
          <w:position w:val="8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position w:val="8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180"/>
      </w:pPr>
      <w:r>
        <w:rPr>
          <w:rFonts w:cs="Calibri" w:hAnsi="Calibri" w:eastAsia="Calibri" w:ascii="Calibri"/>
          <w:spacing w:val="1"/>
          <w:w w:val="100"/>
          <w:position w:val="3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3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3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24"/>
          <w:szCs w:val="24"/>
        </w:rPr>
        <w:t>gram</w:t>
      </w:r>
      <w:r>
        <w:rPr>
          <w:rFonts w:cs="Calibri" w:hAnsi="Calibri" w:eastAsia="Calibri" w:ascii="Calibri"/>
          <w:spacing w:val="-7"/>
          <w:w w:val="100"/>
          <w:position w:val="3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99"/>
          <w:position w:val="3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99"/>
          <w:position w:val="3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99"/>
          <w:position w:val="3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99"/>
          <w:position w:val="3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99"/>
          <w:position w:val="3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right="-5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-22" w:right="-22"/>
      </w:pPr>
      <w:r>
        <w:br w:type="column"/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Wa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sectPr>
          <w:pgSz w:w="20160" w:h="12240" w:orient="landscape"/>
          <w:pgMar w:top="460" w:bottom="280" w:left="1220" w:right="840"/>
          <w:cols w:num="7" w:equalWidth="off">
            <w:col w:w="6796" w:space="655"/>
            <w:col w:w="654" w:space="762"/>
            <w:col w:w="2103" w:space="1501"/>
            <w:col w:w="1248" w:space="963"/>
            <w:col w:w="644" w:space="830"/>
            <w:col w:w="665" w:space="842"/>
            <w:col w:w="43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 w:lineRule="exact" w:line="280"/>
        <w:ind w:left="34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                                                 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0" w:hRule="exac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20" w:right="221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62" w:right="8053" w:firstLine="33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before="5"/>
              <w:ind w:right="-7316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erima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ind w:right="-745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cs="Calibri" w:hAnsi="Calibri" w:eastAsia="Calibri" w:ascii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33" w:hRule="exact"/>
        </w:trPr>
        <w:tc>
          <w:tcPr>
            <w:tcW w:w="64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10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40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it</w:t>
            </w:r>
            <w:r>
              <w:rPr>
                <w:rFonts w:cs="Calibri" w:hAnsi="Calibri" w:eastAsia="Calibri" w:ascii="Calibri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FAK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709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13" w:hRule="exact"/>
        </w:trPr>
        <w:tc>
          <w:tcPr>
            <w:tcW w:w="64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0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0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9" w:hRule="exac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20" w:right="221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sial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before="5"/>
              <w:ind w:right="-746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10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4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gram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49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agian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FAK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lineRule="exact" w:line="220"/>
              <w:ind w:right="-7567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lir</w:t>
            </w:r>
            <w:r>
              <w:rPr>
                <w:rFonts w:cs="Calibri" w:hAnsi="Calibri" w:eastAsia="Calibri" w:ascii="Calibri"/>
                <w:spacing w:val="-9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position w:val="2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position w:val="2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position w:val="2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position w:val="2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99"/>
                <w:position w:val="2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position w:val="2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70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279" w:hRule="exact"/>
        </w:trPr>
        <w:tc>
          <w:tcPr>
            <w:tcW w:w="64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0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0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1" w:hRule="exac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20" w:right="221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erjasama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before="5"/>
              <w:ind w:right="-773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lir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82" w:hRule="exact"/>
        </w:trPr>
        <w:tc>
          <w:tcPr>
            <w:tcW w:w="64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10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iro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mem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lineRule="exact" w:line="260"/>
              <w:ind w:right="-7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70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866" w:hRule="exact"/>
        </w:trPr>
        <w:tc>
          <w:tcPr>
            <w:tcW w:w="64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0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egis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5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 w:right="799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yak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masi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0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98" w:hRule="exac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20" w:right="221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before="1"/>
              <w:ind w:left="105" w:right="799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erja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type w:val="continuous"/>
          <w:pgSz w:w="20160" w:h="12240" w:orient="landscape"/>
          <w:pgMar w:top="1340" w:bottom="280" w:left="1220" w:right="840"/>
        </w:sectPr>
      </w:pP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336" w:right="-38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 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ala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iro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99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99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99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sialis</w:t>
      </w:r>
      <w:r>
        <w:rPr>
          <w:rFonts w:cs="Calibri" w:hAnsi="Calibri" w:eastAsia="Calibri" w:ascii="Calibri"/>
          <w:spacing w:val="-2"/>
          <w:w w:val="99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99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2" w:lineRule="exact" w:line="280"/>
        <w:ind w:left="830" w:right="2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99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-38" w:right="-38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</w:t>
      </w:r>
      <w:r>
        <w:rPr>
          <w:rFonts w:cs="Calibri" w:hAnsi="Calibri" w:eastAsia="Calibri" w:ascii="Calibri"/>
          <w:spacing w:val="-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r,</w:t>
      </w:r>
      <w:r>
        <w:rPr>
          <w:rFonts w:cs="Calibri" w:hAnsi="Calibri" w:eastAsia="Calibri" w:ascii="Calibri"/>
          <w:spacing w:val="-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99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99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99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lir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2" w:lineRule="exact" w:line="280"/>
        <w:ind w:left="564" w:right="565"/>
      </w:pPr>
      <w:r>
        <w:rPr>
          <w:rFonts w:cs="Calibri" w:hAnsi="Calibri" w:eastAsia="Calibri" w:ascii="Calibri"/>
          <w:spacing w:val="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sectPr>
          <w:type w:val="continuous"/>
          <w:pgSz w:w="20160" w:h="12240" w:orient="landscape"/>
          <w:pgMar w:top="1340" w:bottom="280" w:left="1220" w:right="840"/>
          <w:cols w:num="3" w:equalWidth="off">
            <w:col w:w="3770" w:space="8253"/>
            <w:col w:w="2145" w:space="539"/>
            <w:col w:w="339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       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type w:val="continuous"/>
          <w:pgSz w:w="20160" w:h="12240" w:orient="landscape"/>
          <w:pgMar w:top="1340" w:bottom="280" w:left="1220" w:right="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60" w:val="left"/>
        </w:tabs>
        <w:jc w:val="both"/>
        <w:spacing w:before="11"/>
        <w:ind w:left="868" w:right="-44" w:hanging="494"/>
      </w:pPr>
      <w:r>
        <w:pict>
          <v:group style="position:absolute;margin-left:66.31pt;margin-top:24.37pt;width:910.42pt;height:472.78pt;mso-position-horizontal-relative:page;mso-position-vertical-relative:page;z-index:-380" coordorigin="1326,487" coordsize="18208,9456">
            <v:group style="position:absolute;left:1337;top:496;width:3758;height:0" coordorigin="1337,496" coordsize="3758,0">
              <v:shape style="position:absolute;left:1337;top:496;width:3758;height:0" coordorigin="1337,496" coordsize="3758,0" path="m1337,496l5095,496e" filled="f" stroked="t" strokeweight="0.46pt" strokecolor="#000000">
                <v:path arrowok="t"/>
              </v:shape>
              <v:group style="position:absolute;left:5107;top:496;width:1234;height:0" coordorigin="5107,496" coordsize="1234,0">
                <v:shape style="position:absolute;left:5107;top:496;width:1234;height:0" coordorigin="5107,496" coordsize="1234,0" path="m5107,496l6341,496e" filled="f" stroked="t" strokeweight="0.46pt" strokecolor="#000000">
                  <v:path arrowok="t"/>
                </v:shape>
                <v:group style="position:absolute;left:6353;top:496;width:1937;height:0" coordorigin="6353,496" coordsize="1937,0">
                  <v:shape style="position:absolute;left:6353;top:496;width:1937;height:0" coordorigin="6353,496" coordsize="1937,0" path="m6353,496l8290,496e" filled="f" stroked="t" strokeweight="0.46pt" strokecolor="#000000">
                    <v:path arrowok="t"/>
                  </v:shape>
                  <v:group style="position:absolute;left:8302;top:496;width:1394;height:0" coordorigin="8302,496" coordsize="1394,0">
                    <v:shape style="position:absolute;left:8302;top:496;width:1394;height:0" coordorigin="8302,496" coordsize="1394,0" path="m8302,496l9696,496e" filled="f" stroked="t" strokeweight="0.46pt" strokecolor="#000000">
                      <v:path arrowok="t"/>
                    </v:shape>
                    <v:group style="position:absolute;left:9708;top:496;width:1152;height:0" coordorigin="9708,496" coordsize="1152,0">
                      <v:shape style="position:absolute;left:9708;top:496;width:1152;height:0" coordorigin="9708,496" coordsize="1152,0" path="m9708,496l10860,496e" filled="f" stroked="t" strokeweight="0.46pt" strokecolor="#000000">
                        <v:path arrowok="t"/>
                      </v:shape>
                      <v:group style="position:absolute;left:10872;top:496;width:2155;height:0" coordorigin="10872,496" coordsize="2155,0">
                        <v:shape style="position:absolute;left:10872;top:496;width:2155;height:0" coordorigin="10872,496" coordsize="2155,0" path="m10872,496l13027,496e" filled="f" stroked="t" strokeweight="0.46pt" strokecolor="#000000">
                          <v:path arrowok="t"/>
                        </v:shape>
                        <v:group style="position:absolute;left:13039;top:496;width:2549;height:0" coordorigin="13039,496" coordsize="2549,0">
                          <v:shape style="position:absolute;left:13039;top:496;width:2549;height:0" coordorigin="13039,496" coordsize="2549,0" path="m13039,496l15588,496e" filled="f" stroked="t" strokeweight="0.46pt" strokecolor="#000000">
                            <v:path arrowok="t"/>
                          </v:shape>
                          <v:group style="position:absolute;left:15600;top:496;width:1248;height:0" coordorigin="15600,496" coordsize="1248,0">
                            <v:shape style="position:absolute;left:15600;top:496;width:1248;height:0" coordorigin="15600,496" coordsize="1248,0" path="m15600,496l16848,496e" filled="f" stroked="t" strokeweight="0.46pt" strokecolor="#000000">
                              <v:path arrowok="t"/>
                            </v:shape>
                            <v:group style="position:absolute;left:16860;top:496;width:1697;height:0" coordorigin="16860,496" coordsize="1697,0">
                              <v:shape style="position:absolute;left:16860;top:496;width:1697;height:0" coordorigin="16860,496" coordsize="1697,0" path="m16860,496l18557,496e" filled="f" stroked="t" strokeweight="0.46pt" strokecolor="#000000">
                                <v:path arrowok="t"/>
                              </v:shape>
                              <v:group style="position:absolute;left:18569;top:496;width:955;height:0" coordorigin="18569,496" coordsize="955,0">
                                <v:shape style="position:absolute;left:18569;top:496;width:955;height:0" coordorigin="18569,496" coordsize="955,0" path="m18569,496l19524,496e" filled="f" stroked="t" strokeweight="0.46pt" strokecolor="#000000">
                                  <v:path arrowok="t"/>
                                </v:shape>
                                <v:group style="position:absolute;left:1337;top:1386;width:636;height:0" coordorigin="1337,1386" coordsize="636,0">
                                  <v:shape style="position:absolute;left:1337;top:1386;width:636;height:0" coordorigin="1337,1386" coordsize="636,0" path="m1337,1386l1973,1386e" filled="f" stroked="t" strokeweight="0.46pt" strokecolor="#000000">
                                    <v:path arrowok="t"/>
                                  </v:shape>
                                  <v:group style="position:absolute;left:1985;top:1386;width:3110;height:0" coordorigin="1985,1386" coordsize="3110,0">
                                    <v:shape style="position:absolute;left:1985;top:1386;width:3110;height:0" coordorigin="1985,1386" coordsize="3110,0" path="m1985,1386l5095,1386e" filled="f" stroked="t" strokeweight="0.46pt" strokecolor="#000000">
                                      <v:path arrowok="t"/>
                                    </v:shape>
                                    <v:group style="position:absolute;left:5107;top:1386;width:1234;height:0" coordorigin="5107,1386" coordsize="1234,0">
                                      <v:shape style="position:absolute;left:5107;top:1386;width:1234;height:0" coordorigin="5107,1386" coordsize="1234,0" path="m5107,1386l6341,1386e" filled="f" stroked="t" strokeweight="0.46pt" strokecolor="#000000">
                                        <v:path arrowok="t"/>
                                      </v:shape>
                                      <v:group style="position:absolute;left:6353;top:1386;width:1937;height:0" coordorigin="6353,1386" coordsize="1937,0">
                                        <v:shape style="position:absolute;left:6353;top:1386;width:1937;height:0" coordorigin="6353,1386" coordsize="1937,0" path="m6353,1386l8290,1386e" filled="f" stroked="t" strokeweight="0.46pt" strokecolor="#000000">
                                          <v:path arrowok="t"/>
                                        </v:shape>
                                        <v:group style="position:absolute;left:8302;top:1386;width:1394;height:0" coordorigin="8302,1386" coordsize="1394,0">
                                          <v:shape style="position:absolute;left:8302;top:1386;width:1394;height:0" coordorigin="8302,1386" coordsize="1394,0" path="m8302,1386l9696,1386e" filled="f" stroked="t" strokeweight="0.46pt" strokecolor="#000000">
                                            <v:path arrowok="t"/>
                                          </v:shape>
                                          <v:group style="position:absolute;left:9708;top:1386;width:1152;height:0" coordorigin="9708,1386" coordsize="1152,0">
                                            <v:shape style="position:absolute;left:9708;top:1386;width:1152;height:0" coordorigin="9708,1386" coordsize="1152,0" path="m9708,1386l10860,1386e" filled="f" stroked="t" strokeweight="0.46pt" strokecolor="#000000">
                                              <v:path arrowok="t"/>
                                            </v:shape>
                                            <v:group style="position:absolute;left:10872;top:1386;width:2155;height:0" coordorigin="10872,1386" coordsize="2155,0">
                                              <v:shape style="position:absolute;left:10872;top:1386;width:2155;height:0" coordorigin="10872,1386" coordsize="2155,0" path="m10872,1386l13027,1386e" filled="f" stroked="t" strokeweight="0.46pt" strokecolor="#000000">
                                                <v:path arrowok="t"/>
                                              </v:shape>
                                              <v:group style="position:absolute;left:13039;top:1386;width:2549;height:0" coordorigin="13039,1386" coordsize="2549,0">
                                                <v:shape style="position:absolute;left:13039;top:1386;width:2549;height:0" coordorigin="13039,1386" coordsize="2549,0" path="m13039,1386l15588,1386e" filled="f" stroked="t" strokeweight="0.46pt" strokecolor="#000000">
                                                  <v:path arrowok="t"/>
                                                </v:shape>
                                                <v:group style="position:absolute;left:15600;top:1386;width:1248;height:0" coordorigin="15600,1386" coordsize="1248,0">
                                                  <v:shape style="position:absolute;left:15600;top:1386;width:1248;height:0" coordorigin="15600,1386" coordsize="1248,0" path="m15600,1386l16848,1386e" filled="f" stroked="t" strokeweight="0.46pt" strokecolor="#000000">
                                                    <v:path arrowok="t"/>
                                                  </v:shape>
                                                  <v:group style="position:absolute;left:16860;top:1386;width:1697;height:0" coordorigin="16860,1386" coordsize="1697,0">
                                                    <v:shape style="position:absolute;left:16860;top:1386;width:1697;height:0" coordorigin="16860,1386" coordsize="1697,0" path="m16860,1386l18557,1386e" filled="f" stroked="t" strokeweight="0.46pt" strokecolor="#000000">
                                                      <v:path arrowok="t"/>
                                                    </v:shape>
                                                    <v:group style="position:absolute;left:18569;top:1386;width:955;height:0" coordorigin="18569,1386" coordsize="955,0">
                                                      <v:shape style="position:absolute;left:18569;top:1386;width:955;height:0" coordorigin="18569,1386" coordsize="955,0" path="m18569,1386l19524,1386e" filled="f" stroked="t" strokeweight="0.46pt" strokecolor="#000000">
                                                        <v:path arrowok="t"/>
                                                      </v:shape>
                                                      <v:group style="position:absolute;left:1337;top:8754;width:636;height:0" coordorigin="1337,8754" coordsize="636,0">
                                                        <v:shape style="position:absolute;left:1337;top:8754;width:636;height:0" coordorigin="1337,8754" coordsize="636,0" path="m1337,8754l1973,8754e" filled="f" stroked="t" strokeweight="0.46pt" strokecolor="#000000">
                                                          <v:path arrowok="t"/>
                                                        </v:shape>
                                                        <v:group style="position:absolute;left:1985;top:8754;width:3110;height:0" coordorigin="1985,8754" coordsize="3110,0">
                                                          <v:shape style="position:absolute;left:1985;top:8754;width:3110;height:0" coordorigin="1985,8754" coordsize="3110,0" path="m1985,8754l5095,8754e" filled="f" stroked="t" strokeweight="0.46pt" strokecolor="#000000">
                                                            <v:path arrowok="t"/>
                                                          </v:shape>
                                                          <v:group style="position:absolute;left:5107;top:8754;width:1234;height:0" coordorigin="5107,8754" coordsize="1234,0">
                                                            <v:shape style="position:absolute;left:5107;top:8754;width:1234;height:0" coordorigin="5107,8754" coordsize="1234,0" path="m5107,8754l6341,8754e" filled="f" stroked="t" strokeweight="0.46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6353;top:8754;width:1937;height:0" coordorigin="6353,8754" coordsize="1937,0">
                                                              <v:shape style="position:absolute;left:6353;top:8754;width:1937;height:0" coordorigin="6353,8754" coordsize="1937,0" path="m6353,8754l8290,8754e" filled="f" stroked="t" strokeweight="0.46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8302;top:8754;width:1394;height:0" coordorigin="8302,8754" coordsize="1394,0">
                                                                <v:shape style="position:absolute;left:8302;top:8754;width:1394;height:0" coordorigin="8302,8754" coordsize="1394,0" path="m8302,8754l9696,8754e" filled="f" stroked="t" strokeweight="0.4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9708;top:8754;width:1152;height:0" coordorigin="9708,8754" coordsize="1152,0">
                                                                  <v:shape style="position:absolute;left:9708;top:8754;width:1152;height:0" coordorigin="9708,8754" coordsize="1152,0" path="m9708,8754l10860,8754e" filled="f" stroked="t" strokeweight="0.46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872;top:8754;width:2155;height:0" coordorigin="10872,8754" coordsize="2155,0">
                                                                    <v:shape style="position:absolute;left:10872;top:8754;width:2155;height:0" coordorigin="10872,8754" coordsize="2155,0" path="m10872,8754l13027,8754e" filled="f" stroked="t" strokeweight="0.4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39;top:8754;width:2549;height:0" coordorigin="13039,8754" coordsize="2549,0">
                                                                      <v:shape style="position:absolute;left:13039;top:8754;width:2549;height:0" coordorigin="13039,8754" coordsize="2549,0" path="m13039,8754l15588,8754e" filled="f" stroked="t" strokeweight="0.46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5600;top:8754;width:1248;height:0" coordorigin="15600,8754" coordsize="1248,0">
                                                                        <v:shape style="position:absolute;left:15600;top:8754;width:1248;height:0" coordorigin="15600,8754" coordsize="1248,0" path="m15600,8754l16848,8754e" filled="f" stroked="t" strokeweight="0.46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6860;top:8754;width:1697;height:0" coordorigin="16860,8754" coordsize="1697,0">
                                                                          <v:shape style="position:absolute;left:16860;top:8754;width:1697;height:0" coordorigin="16860,8754" coordsize="1697,0" path="m16860,8754l18557,8754e" filled="f" stroked="t" strokeweight="0.46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8569;top:8754;width:955;height:0" coordorigin="18569,8754" coordsize="955,0">
                                                                            <v:shape style="position:absolute;left:18569;top:8754;width:955;height:0" coordorigin="18569,8754" coordsize="955,0" path="m18569,8754l19524,8754e" filled="f" stroked="t" strokeweight="0.46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331;top:492;width:0;height:9446" coordorigin="1331,492" coordsize="0,9446">
                                                                              <v:shape style="position:absolute;left:1331;top:492;width:0;height:9446" coordorigin="1331,492" coordsize="0,9446" path="m1331,492l1331,9938e" filled="f" stroked="t" strokeweight="0.46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337;top:9935;width:636;height:0" coordorigin="1337,9935" coordsize="636,0">
                                                                                <v:shape style="position:absolute;left:1337;top:9935;width:636;height:0" coordorigin="1337,9935" coordsize="636,0" path="m1337,9935l1973,9935e" filled="f" stroked="t" strokeweight="0.46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979;top:1382;width:0;height:8556" coordorigin="1979,1382" coordsize="0,8556">
                                                                                  <v:shape style="position:absolute;left:1979;top:1382;width:0;height:8556" coordorigin="1979,1382" coordsize="0,8556" path="m1979,1382l1979,9938e" filled="f" stroked="t" strokeweight="0.46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985;top:9935;width:3110;height:0" coordorigin="1985,9935" coordsize="3110,0">
                                                                                    <v:shape style="position:absolute;left:1985;top:9935;width:3110;height:0" coordorigin="1985,9935" coordsize="3110,0" path="m1985,9935l5095,9935e" filled="f" stroked="t" strokeweight="0.46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5101;top:492;width:0;height:9446" coordorigin="5101,492" coordsize="0,9446">
                                                                                      <v:shape style="position:absolute;left:5101;top:492;width:0;height:9446" coordorigin="5101,492" coordsize="0,9446" path="m5101,492l5101,9938e" filled="f" stroked="t" strokeweight="0.46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5107;top:9935;width:1234;height:0" coordorigin="5107,9935" coordsize="1234,0">
                                                                                        <v:shape style="position:absolute;left:5107;top:9935;width:1234;height:0" coordorigin="5107,9935" coordsize="1234,0" path="m5107,9935l6341,9935e" filled="f" stroked="t" strokeweight="0.46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6347;top:492;width:0;height:9446" coordorigin="6347,492" coordsize="0,9446">
                                                                                          <v:shape style="position:absolute;left:6347;top:492;width:0;height:9446" coordorigin="6347,492" coordsize="0,9446" path="m6347,492l6347,9938e" filled="f" stroked="t" strokeweight="0.46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6353;top:9935;width:1937;height:0" coordorigin="6353,9935" coordsize="1937,0">
                                                                                            <v:shape style="position:absolute;left:6353;top:9935;width:1937;height:0" coordorigin="6353,9935" coordsize="1937,0" path="m6353,9935l8290,9935e" filled="f" stroked="t" strokeweight="0.46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8296;top:492;width:0;height:9446" coordorigin="8296,492" coordsize="0,9446">
                                                                                              <v:shape style="position:absolute;left:8296;top:492;width:0;height:9446" coordorigin="8296,492" coordsize="0,9446" path="m8296,492l8296,9938e" filled="f" stroked="t" strokeweight="0.46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8302;top:9935;width:1394;height:0" coordorigin="8302,9935" coordsize="1394,0">
                                                                                                <v:shape style="position:absolute;left:8302;top:9935;width:1394;height:0" coordorigin="8302,9935" coordsize="1394,0" path="m8302,9935l9696,9935e" filled="f" stroked="t" strokeweight="0.46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9702;top:492;width:0;height:9446" coordorigin="9702,492" coordsize="0,9446">
                                                                                                  <v:shape style="position:absolute;left:9702;top:492;width:0;height:9446" coordorigin="9702,492" coordsize="0,9446" path="m9702,492l9702,9938e" filled="f" stroked="t" strokeweight="0.46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9708;top:9935;width:1152;height:0" coordorigin="9708,9935" coordsize="1152,0">
                                                                                                    <v:shape style="position:absolute;left:9708;top:9935;width:1152;height:0" coordorigin="9708,9935" coordsize="1152,0" path="m9708,9935l10860,9935e" filled="f" stroked="t" strokeweight="0.46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866;top:492;width:0;height:9446" coordorigin="10866,492" coordsize="0,9446">
                                                                                                      <v:shape style="position:absolute;left:10866;top:492;width:0;height:9446" coordorigin="10866,492" coordsize="0,9446" path="m10866,492l10866,9938e" filled="f" stroked="t" strokeweight="0.46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872;top:9935;width:2155;height:0" coordorigin="10872,9935" coordsize="2155,0">
                                                                                                        <v:shape style="position:absolute;left:10872;top:9935;width:2155;height:0" coordorigin="10872,9935" coordsize="2155,0" path="m10872,9935l13027,9935e" filled="f" stroked="t" strokeweight="0.46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3033;top:492;width:0;height:9446" coordorigin="13033,492" coordsize="0,9446">
                                                                                                          <v:shape style="position:absolute;left:13033;top:492;width:0;height:9446" coordorigin="13033,492" coordsize="0,9446" path="m13033,492l13033,9938e" filled="f" stroked="t" strokeweight="0.46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3039;top:9935;width:2549;height:0" coordorigin="13039,9935" coordsize="2549,0">
                                                                                                            <v:shape style="position:absolute;left:13039;top:9935;width:2549;height:0" coordorigin="13039,9935" coordsize="2549,0" path="m13039,9935l15588,9935e" filled="f" stroked="t" strokeweight="0.46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5594;top:492;width:0;height:9446" coordorigin="15594,492" coordsize="0,9446">
                                                                                                              <v:shape style="position:absolute;left:15594;top:492;width:0;height:9446" coordorigin="15594,492" coordsize="0,9446" path="m15594,492l15594,9938e" filled="f" stroked="t" strokeweight="0.46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5600;top:9935;width:1248;height:0" coordorigin="15600,9935" coordsize="1248,0">
                                                                                                                <v:shape style="position:absolute;left:15600;top:9935;width:1248;height:0" coordorigin="15600,9935" coordsize="1248,0" path="m15600,9935l16848,9935e" filled="f" stroked="t" strokeweight="0.46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6854;top:492;width:0;height:9446" coordorigin="16854,492" coordsize="0,9446">
                                                                                                                  <v:shape style="position:absolute;left:16854;top:492;width:0;height:9446" coordorigin="16854,492" coordsize="0,9446" path="m16854,492l16854,9938e" filled="f" stroked="t" strokeweight="0.46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6860;top:9935;width:1697;height:0" coordorigin="16860,9935" coordsize="1697,0">
                                                                                                                    <v:shape style="position:absolute;left:16860;top:9935;width:1697;height:0" coordorigin="16860,9935" coordsize="1697,0" path="m16860,9935l18557,9935e" filled="f" stroked="t" strokeweight="0.46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8569;top:2377;width:955;height:0" coordorigin="18569,2377" coordsize="955,0">
                                                                                                                      <v:shape style="position:absolute;left:18569;top:2377;width:955;height:0" coordorigin="18569,2377" coordsize="955,0" path="m18569,2377l19524,2377e" filled="f" stroked="t" strokeweight="0.46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8569;top:3793;width:955;height:0" coordorigin="18569,3793" coordsize="955,0">
                                                                                                                        <v:shape style="position:absolute;left:18569;top:3793;width:955;height:0" coordorigin="18569,3793" coordsize="955,0" path="m18569,3793l19524,3793e" filled="f" stroked="t" strokeweight="0.46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8569;top:4974;width:955;height:0" coordorigin="18569,4974" coordsize="955,0">
                                                                                                                          <v:shape style="position:absolute;left:18569;top:4974;width:955;height:0" coordorigin="18569,4974" coordsize="955,0" path="m18569,4974l19524,4974e" filled="f" stroked="t" strokeweight="0.46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8569;top:6743;width:955;height:0" coordorigin="18569,6743" coordsize="955,0">
                                                                                                                            <v:shape style="position:absolute;left:18569;top:6743;width:955;height:0" coordorigin="18569,6743" coordsize="955,0" path="m18569,6743l19524,6743e" filled="f" stroked="t" strokeweight="0.46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8569;top:7940;width:955;height:0" coordorigin="18569,7940" coordsize="955,0">
                                                                                                                              <v:shape style="position:absolute;left:18569;top:7940;width:955;height:0" coordorigin="18569,7940" coordsize="955,0" path="m18569,7940l19524,7940e" filled="f" stroked="t" strokeweight="0.46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8563;top:492;width:0;height:9446" coordorigin="18563,492" coordsize="0,9446">
                                                                                                                                <v:shape style="position:absolute;left:18563;top:492;width:0;height:9446" coordorigin="18563,492" coordsize="0,9446" path="m18563,492l18563,9938e" filled="f" stroked="t" strokeweight="0.46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8569;top:9935;width:955;height:0" coordorigin="18569,9935" coordsize="955,0">
                                                                                                                                  <v:shape style="position:absolute;left:18569;top:9935;width:955;height:0" coordorigin="18569,9935" coordsize="955,0" path="m18569,9935l19524,9935e" filled="f" stroked="t" strokeweight="0.46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9530;top:492;width:0;height:9446" coordorigin="19530,492" coordsize="0,9446">
                                                                                                                                    <v:shape style="position:absolute;left:19530;top:492;width:0;height:9446" coordorigin="19530,492" coordsize="0,9446" path="m19530,492l19530,9938e" filled="f" stroked="t" strokeweight="0.46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5606;top:2330;width:120;height:1570" coordorigin="5606,2330" coordsize="120,1570">
                                                                                                                                      <v:shape style="position:absolute;left:5606;top:2330;width:120;height:1570" coordorigin="5606,2330" coordsize="120,1570" path="m5674,3780l5676,2338,5674,2333,5669,2330,5664,2333,5662,2338,5659,3780,5659,3802,5662,3806,5674,3780xe" filled="t" fillcolor="#000000" stroked="f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shape style="position:absolute;left:5606;top:2330;width:120;height:1570" coordorigin="5606,2330" coordsize="120,1570" path="m5666,3809l5666,3900,5726,3780,5671,3806,5666,3809xe" filled="t" fillcolor="#000000" stroked="f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shape style="position:absolute;left:5606;top:2330;width:120;height:1570" coordorigin="5606,2330" coordsize="120,1570" path="m5659,3780l5606,3780,5666,3900,5666,3809,5671,3806,5726,3780,5674,3780,5674,3802,5674,3780,5662,3806,5659,3802,5659,3780xe" filled="t" fillcolor="#000000" stroked="f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5714;top:1721;width:120;height:470" coordorigin="5714,1721" coordsize="120,470">
                                                                                                                                        <v:shape style="position:absolute;left:5714;top:1721;width:120;height:470" coordorigin="5714,1721" coordsize="120,470" path="m5782,2071l5770,2095,5774,2098,5779,2095,5782,2071xe" filled="t" fillcolor="#000000" stroked="f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shape style="position:absolute;left:5714;top:1721;width:120;height:470" coordorigin="5714,1721" coordsize="120,470" path="m5767,2090l5767,2071,5714,2071,5774,2191,5767,2090xe" filled="t" fillcolor="#000000" stroked="f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shape style="position:absolute;left:5714;top:1721;width:120;height:470" coordorigin="5714,1721" coordsize="120,470" path="m5834,2071l5782,2071,5779,2095,5774,2098,5770,2095,5782,2071,5782,1728,5779,1723,5772,1721,5767,1723,5765,1728,5767,2071,5767,2090,5774,2191,5834,2071,5782,2090,5834,2071xe" filled="t" fillcolor="#000000" stroked="f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5328;top:2045;width:862;height:290" coordorigin="5328,2045" coordsize="862,290">
                                                                                                                                          <v:shape style="position:absolute;left:5328;top:2045;width:862;height:290" coordorigin="5328,2045" coordsize="862,290" path="m5328,2335l6190,2335,6190,2045,5328,2045,5328,2335xe" filled="t" fillcolor="#FFFFFF" stroked="f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5328;top:2045;width:864;height:293" coordorigin="5328,2045" coordsize="864,293">
                                                                                                                                            <v:shape style="position:absolute;left:5328;top:2045;width:864;height:293" coordorigin="5328,2045" coordsize="864,293" path="m5328,2045l5328,2338,6192,2338,6192,2045,5328,2045xe" filled="f" stroked="t" strokeweight="0.72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5352;top:1406;width:864;height:475" coordorigin="5352,1406" coordsize="864,475">
                                                                                                                                              <v:shape style="position:absolute;left:5352;top:1406;width:864;height:475" coordorigin="5352,1406" coordsize="864,475" path="m5431,1406l5389,1419,5360,1451,5352,1486,5352,1802,5364,1845,5397,1873,5431,1882,6137,1882,6179,1869,6208,1837,6216,1802,6216,1486,6204,1443,6171,1415,6137,1406,5431,1406xe" filled="t" fillcolor="#FFFFFF" stroked="f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5352;top:1406;width:864;height:475" coordorigin="5352,1406" coordsize="864,475">
                                                                                                                                                <v:shape style="position:absolute;left:5352;top:1406;width:864;height:475" coordorigin="5352,1406" coordsize="864,475" path="m5431,1406l5389,1419,5360,1451,5352,1486,5352,1802,5364,1845,5397,1873,5431,1882,6137,1882,6179,1869,6208,1837,6216,1802,6216,1486,6204,1443,6171,1415,6137,1406,5431,1406xe" filled="f" stroked="t" strokeweight="0.72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5609;top:4334;width:120;height:958" coordorigin="5609,4334" coordsize="120,958">
                                                                                                                                                  <v:shape style="position:absolute;left:5609;top:4334;width:120;height:958" coordorigin="5609,4334" coordsize="120,958" path="m5676,5172l5676,4342,5674,4337,5669,4334,5664,4337,5662,4342,5662,5191,5664,5198,5676,5172xe" filled="t" fillcolor="#000000" stroked="f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shape style="position:absolute;left:5609;top:4334;width:120;height:958" coordorigin="5609,4334" coordsize="120,958" path="m5674,5198l5669,5198,5669,5292,5729,5172,5674,5198xe" filled="t" fillcolor="#000000" stroked="f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shape style="position:absolute;left:5609;top:4334;width:120;height:958" coordorigin="5609,4334" coordsize="120,958" path="m5662,5172l5609,5172,5669,5292,5669,5198,5674,5198,5729,5172,5676,5172,5676,5191,5676,5172,5664,5198,5662,5191,5662,5172xe" filled="t" fillcolor="#000000" stroked="f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5244;top:3900;width:845;height:442" coordorigin="5244,3900" coordsize="845,442">
                                                                                                                                                    <v:shape style="position:absolute;left:5244;top:3900;width:845;height:442" coordorigin="5244,3900" coordsize="845,442" path="m5244,3900l5244,4342,6089,4342,6089,3900,5244,3900xe" filled="f" stroked="t" strokeweight="0.72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7202;top:4490;width:120;height:4560" coordorigin="7202,4490" coordsize="120,4560">
                                                                                                                                                      <v:shape style="position:absolute;left:7202;top:4490;width:120;height:4560" coordorigin="7202,4490" coordsize="120,4560" path="m7255,8950l7255,8930,7202,8930,7265,9050,7255,8950xe" filled="t" fillcolor="#000000" stroked="f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shape style="position:absolute;left:7202;top:4490;width:120;height:4560" coordorigin="7202,4490" coordsize="120,4560" path="m7272,8930l7258,8954,7265,8957,7270,8954,7272,8930xe" filled="t" fillcolor="#000000" stroked="f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shape style="position:absolute;left:7202;top:4490;width:120;height:4560" coordorigin="7202,4490" coordsize="120,4560" path="m7322,8930l7272,8930,7270,8954,7265,8957,7258,8954,7272,8930,7253,4498,7250,4493,7246,4490,7241,4493,7238,4498,7255,8930,7255,8950,7265,9050,7322,8930,7272,8950,7322,8930xe" filled="t" fillcolor="#000000" stroked="f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7699;top:9288;width:413;height:0" coordorigin="7699,9288" coordsize="413,0">
                                                                                                                                                        <v:shape style="position:absolute;left:7699;top:9288;width:413;height:0" coordorigin="7699,9288" coordsize="413,0" path="m7699,9288l8112,9288e" filled="f" stroked="t" strokeweight="0.72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6672;top:9050;width:1010;height:526" coordorigin="6672,9050" coordsize="1010,526">
                                                                                                                                                          <v:shape style="position:absolute;left:6672;top:9050;width:1010;height:526" coordorigin="6672,9050" coordsize="1010,526" path="m6672,9050l6672,9576,7682,9576,7682,9050,6672,9050xe" filled="f" stroked="t" strokeweight="0.72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shape type="#_x0000_t75" style="position:absolute;left:6353;top:2134;width:4501;height:1045">
                                                                                                                                                            <v:imagedata o:title="" r:id="rId4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5669;top:3523;width:4678;height:17" coordorigin="5669,3523" coordsize="4678,17">
                                                                                                                                                            <v:shape style="position:absolute;left:5669;top:3523;width:4678;height:17" coordorigin="5669,3523" coordsize="4678,17" path="m5669,3540l10346,3523e" filled="f" stroked="t" strokeweight="0.72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6835;top:4056;width:847;height:442" coordorigin="6835,4056" coordsize="847,442">
                                                                                                                                                              <v:shape style="position:absolute;left:6835;top:4056;width:847;height:442" coordorigin="6835,4056" coordsize="847,442" path="m6835,4056l6835,4498,7682,4498,7682,4056,6835,4056xe" filled="f" stroked="t" strokeweight="0.72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7188;top:3804;width:120;height:252" coordorigin="7188,3804" coordsize="120,252">
                                                                                                                                                                <v:shape style="position:absolute;left:7188;top:3804;width:120;height:252" coordorigin="7188,3804" coordsize="120,252" path="m7255,3936l7255,3811,7253,3806,7248,3804,7241,3806,7238,3811,7238,3955,7241,3962,7255,3936xe" filled="t" fillcolor="#000000" stroked="f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shape style="position:absolute;left:7188;top:3804;width:120;height:252" coordorigin="7188,3804" coordsize="120,252" path="m7253,3962l7248,3962,7248,4056,7308,3936,7253,3962xe" filled="t" fillcolor="#000000" stroked="f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shape style="position:absolute;left:7188;top:3804;width:120;height:252" coordorigin="7188,3804" coordsize="120,252" path="m7238,3936l7188,3936,7248,4056,7248,3962,7253,3962,7308,3936,7255,3936,7255,3955,7255,3936,7241,3962,7238,3955,7238,3936xe" filled="t" fillcolor="#000000" stroked="f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10286;top:3533;width:120;height:720" coordorigin="10286,3533" coordsize="120,720">
                                                                                                                                                                  <v:shape style="position:absolute;left:10286;top:3533;width:120;height:720" coordorigin="10286,3533" coordsize="120,720" path="m10354,4133l10354,3540,10351,3535,10346,3533,10342,3535,10339,3540,10339,4152,10342,4157,10354,4133xe" filled="t" fillcolor="#000000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shape style="position:absolute;left:10286;top:3533;width:120;height:720" coordorigin="10286,3533" coordsize="120,720" path="m10346,4159l10346,4253,10406,4133,10351,4157,10346,4159xe" filled="t" fillcolor="#000000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shape style="position:absolute;left:10286;top:3533;width:120;height:720" coordorigin="10286,3533" coordsize="120,720" path="m10339,4133l10286,4133,10346,4253,10346,4159,10351,4157,10406,4133,10354,4133,10354,4152,10354,4133,10342,4157,10339,4152,10339,4133xe" filled="t" fillcolor="#000000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5244;top:6886;width:864;height:523" coordorigin="5244,6886" coordsize="864,523">
                                                                                                                                                                    <v:shape style="position:absolute;left:5244;top:6886;width:864;height:523" coordorigin="5244,6886" coordsize="864,523" path="m5244,6886l5244,7409,6108,7409,6108,6886,5244,6886xe" filled="f" stroked="t" strokeweight="0.72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5606;top:5810;width:120;height:1075" coordorigin="5606,5810" coordsize="120,1075">
                                                                                                                                                                      <v:shape style="position:absolute;left:5606;top:5810;width:120;height:1075" coordorigin="5606,5810" coordsize="120,1075" path="m5674,6766l5676,5818,5674,5813,5669,5810,5662,5813,5662,5818,5659,6766,5659,6785,5662,6790,5674,6766xe" filled="t" fillcolor="#000000" stroked="f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shape style="position:absolute;left:5606;top:5810;width:120;height:1075" coordorigin="5606,5810" coordsize="120,1075" path="m5666,6792l5666,6886,5726,6766,5671,6790,5666,6792xe" filled="t" fillcolor="#000000" stroked="f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shape style="position:absolute;left:5606;top:5810;width:120;height:1075" coordorigin="5606,5810" coordsize="120,1075" path="m5659,6766l5606,6766,5666,6886,5666,6792,5671,6790,5726,6766,5674,6766,5674,6785,5674,6766,5662,6790,5659,6785,5659,6766xe" filled="t" fillcolor="#000000" stroked="f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5669;top:7409;width:0;height:2455" coordorigin="5669,7409" coordsize="0,2455">
                                                                                                                                                                        <v:shape style="position:absolute;left:5669;top:7409;width:0;height:2455" coordorigin="5669,7409" coordsize="0,2455" path="m5669,7409l5669,9864e" filled="f" stroked="t" strokeweight="0.72pt" strokecolor="#00000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8112;top:4342;width:0;height:4946" coordorigin="8112,4342" coordsize="0,4946">
                                                                                                                                                                          <v:shape style="position:absolute;left:8112;top:4342;width:0;height:4946" coordorigin="8112,4342" coordsize="0,4946" path="m8112,9288l8112,4342e" filled="f" stroked="t" strokeweight="0.72pt" strokecolor="#00000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8102;top:4282;width:396;height:120" coordorigin="8102,4282" coordsize="396,120">
                                                                                                                                                                            <v:shape style="position:absolute;left:8102;top:4282;width:396;height:120" coordorigin="8102,4282" coordsize="396,120" path="m8102,4342l8105,4346,8112,4349,8398,4349,8402,4346,8405,4342,8402,4346,8398,4349,8498,4342,8402,4337,8398,4334,8112,4334,8105,4337,8102,4342xe" filled="t" fillcolor="#000000" stroked="f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shape style="position:absolute;left:8102;top:4282;width:396;height:120" coordorigin="8102,4282" coordsize="396,120" path="m8398,4334l8402,4337,8498,4342,8378,4282,8378,4334,8398,4334xe" filled="t" fillcolor="#000000" stroked="f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shape style="position:absolute;left:8102;top:4282;width:396;height:120" coordorigin="8102,4282" coordsize="396,120" path="m8398,4349l8378,4349,8378,4402,8498,4342,8398,4349xe" filled="t" fillcolor="#000000" stroked="f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9838;top:7997;width:782;height:271" coordorigin="9838,7997" coordsize="782,271">
                                                                                                                                                                              <v:shape style="position:absolute;left:9838;top:7997;width:782;height:271" coordorigin="9838,7997" coordsize="782,271" path="m9838,7997l9838,8268,10620,8268,10620,7997,9838,7997xe" filled="f" stroked="t" strokeweight="0.72pt" strokecolor="#00000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9773;top:8369;width:847;height:305" coordorigin="9773,8369" coordsize="847,305">
                                                                                                                                                                                <v:shape style="position:absolute;left:9773;top:8369;width:847;height:305" coordorigin="9773,8369" coordsize="847,305" path="m9823,8369l9801,8374,9785,8387,9775,8407,9773,8422,9773,8623,9778,8645,9791,8662,9810,8672,9823,8674,10567,8674,10589,8669,10607,8657,10618,8638,10620,8623,10620,8422,10615,8400,10602,8382,10583,8371,10567,8369,9823,8369xe" filled="f" stroked="t" strokeweight="0.72pt" strokecolor="#00000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10169;top:4685;width:120;height:3192" coordorigin="10169,4685" coordsize="120,3192">
                                                                                                                                                                                  <v:shape style="position:absolute;left:10169;top:4685;width:120;height:3192" coordorigin="10169,4685" coordsize="120,3192" path="m10236,7757l10236,4692,10234,4687,10229,4685,10224,4687,10222,4692,10222,7778,10224,7783,10236,7757xe" filled="t" fillcolor="#000000" stroked="f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shape style="position:absolute;left:10169;top:4685;width:120;height:3192" coordorigin="10169,4685" coordsize="120,3192" path="m10229,7786l10229,7877,10289,7757,10234,7783,10229,7786xe" filled="t" fillcolor="#000000" stroked="f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shape style="position:absolute;left:10169;top:4685;width:120;height:3192" coordorigin="10169,4685" coordsize="120,3192" path="m10222,7757l10169,7757,10229,7877,10229,7786,10234,7783,10289,7757,10236,7757,10236,7778,10236,7757,10224,7783,10222,7778,10222,7757xe" filled="t" fillcolor="#000000" stroked="f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10169;top:8249;width:120;height:120" coordorigin="10169,8249" coordsize="120,120">
                                                                                                                                                                                    <v:shape style="position:absolute;left:10169;top:8249;width:120;height:120" coordorigin="10169,8249" coordsize="120,120" path="m10289,8249l10169,8249,10229,8369,10289,8249xe" filled="t" fillcolor="#000000" stroked="f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sialisasi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af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-42" w:right="-4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99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lis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72" w:right="568"/>
      </w:pPr>
      <w:r>
        <w:rPr>
          <w:rFonts w:cs="Calibri" w:hAnsi="Calibri" w:eastAsia="Calibri" w:ascii="Calibri"/>
          <w:spacing w:val="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sectPr>
          <w:type w:val="continuous"/>
          <w:pgSz w:w="20160" w:h="12240" w:orient="landscape"/>
          <w:pgMar w:top="1340" w:bottom="280" w:left="1220" w:right="840"/>
          <w:cols w:num="3" w:equalWidth="off">
            <w:col w:w="3774" w:space="8242"/>
            <w:col w:w="2155" w:space="562"/>
            <w:col w:w="336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20160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