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4" w:hRule="exact"/>
        </w:trPr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13"/>
            </w:pPr>
            <w:r>
              <w:pict>
                <v:shape type="#_x0000_t75" style="width:68.88pt;height:63.84pt">
                  <v:imagedata o:title="" r:id="rId3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oli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91" w:hRule="exact"/>
        </w:trPr>
        <w:tc>
          <w:tcPr>
            <w:tcW w:w="4222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6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ggal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018</w:t>
            </w:r>
          </w:p>
        </w:tc>
      </w:tr>
      <w:tr>
        <w:trPr>
          <w:trHeight w:val="386" w:hRule="exact"/>
        </w:trPr>
        <w:tc>
          <w:tcPr>
            <w:tcW w:w="4222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1"/>
              <w:ind w:left="10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evisi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84" w:hRule="exact"/>
        </w:trPr>
        <w:tc>
          <w:tcPr>
            <w:tcW w:w="4222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1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Tgl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if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474" w:hRule="exact"/>
        </w:trPr>
        <w:tc>
          <w:tcPr>
            <w:tcW w:w="4222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Oleh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rs,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a'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9" w:hRule="exact"/>
        </w:trPr>
        <w:tc>
          <w:tcPr>
            <w:tcW w:w="422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4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SOP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isi</w:t>
            </w:r>
          </w:p>
        </w:tc>
      </w:tr>
    </w:tbl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3" w:lineRule="exact" w:line="280"/>
              <w:ind w:left="1660" w:right="16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 w:lineRule="exact" w:line="280"/>
              <w:ind w:left="13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163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71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2012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ggi.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emer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o.4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88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olaan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ggi.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1" w:hanging="3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ogi,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015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320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ggi.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59" w:hanging="3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ayaan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lik</w:t>
            </w:r>
            <w:r>
              <w:rPr>
                <w:rFonts w:cs="Calibri" w:hAnsi="Calibri" w:eastAsia="Calibri" w:ascii="Calibri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013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ggi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erjaa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8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before="3"/>
              <w:ind w:left="825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iveris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rog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egia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305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1751" w:right="175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17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1190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ija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iversi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825" w:right="58" w:hanging="3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Kom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seje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ya</w:t>
            </w:r>
          </w:p>
        </w:tc>
      </w:tr>
      <w:tr>
        <w:trPr>
          <w:trHeight w:val="305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3" w:lineRule="exact" w:line="280"/>
              <w:ind w:left="1787" w:right="17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 w:lineRule="exact" w:line="280"/>
              <w:ind w:left="10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24" w:hRule="exact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Sz w:w="12240" w:h="20160"/>
          <w:pgMar w:top="1340" w:bottom="280" w:left="1220" w:right="1220"/>
        </w:sectPr>
      </w:pP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40"/>
        <w:ind w:left="5321" w:right="3872"/>
      </w:pPr>
      <w:r>
        <w:pict>
          <v:shape type="#_x0000_t202" style="position:absolute;margin-left:212.52pt;margin-top:9.74573pt;width:147.26pt;height:12pt;mso-position-horizontal-relative:page;mso-position-vertical-relative:paragraph;z-index:-3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4"/>
                      <w:szCs w:val="24"/>
                    </w:rPr>
                    <w:t>Uraian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4"/>
                      <w:szCs w:val="24"/>
                    </w:rPr>
                    <w:t>                                </w:t>
                  </w:r>
                  <w:r>
                    <w:rPr>
                      <w:rFonts w:cs="Calibri" w:hAnsi="Calibri" w:eastAsia="Calibri" w:ascii="Calibri"/>
                      <w:spacing w:val="18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99"/>
          <w:position w:val="-3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99"/>
          <w:position w:val="-3"/>
          <w:sz w:val="24"/>
          <w:szCs w:val="24"/>
        </w:rPr>
        <w:t>ela</w:t>
      </w:r>
      <w:r>
        <w:rPr>
          <w:rFonts w:cs="Calibri" w:hAnsi="Calibri" w:eastAsia="Calibri" w:ascii="Calibri"/>
          <w:spacing w:val="-1"/>
          <w:w w:val="99"/>
          <w:position w:val="-3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99"/>
          <w:position w:val="-3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99"/>
          <w:position w:val="-3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99"/>
          <w:position w:val="-3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99"/>
          <w:position w:val="-3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99"/>
          <w:position w:val="-3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5719" w:right="-78"/>
      </w:pPr>
      <w:r>
        <w:rPr>
          <w:rFonts w:cs="Calibri" w:hAnsi="Calibri" w:eastAsia="Calibri" w:ascii="Calibri"/>
          <w:spacing w:val="0"/>
          <w:w w:val="100"/>
          <w:position w:val="-1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position w:val="-1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-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4"/>
          <w:szCs w:val="24"/>
        </w:rPr>
        <w:t>                       </w:t>
      </w:r>
      <w:r>
        <w:rPr>
          <w:rFonts w:cs="Calibri" w:hAnsi="Calibri" w:eastAsia="Calibri" w:ascii="Calibri"/>
          <w:spacing w:val="12"/>
          <w:w w:val="100"/>
          <w:position w:val="-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4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                 </w:t>
      </w:r>
      <w:r>
        <w:rPr>
          <w:rFonts w:cs="Calibri" w:hAnsi="Calibri" w:eastAsia="Calibri" w:ascii="Calibri"/>
          <w:spacing w:val="49"/>
          <w:w w:val="100"/>
          <w:position w:val="1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Kele</w:t>
      </w:r>
      <w:r>
        <w:rPr>
          <w:rFonts w:cs="Calibri" w:hAnsi="Calibri" w:eastAsia="Calibri" w:ascii="Calibri"/>
          <w:spacing w:val="1"/>
          <w:w w:val="100"/>
          <w:position w:val="14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14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</w:pPr>
      <w:r>
        <w:rPr>
          <w:rFonts w:cs="Calibri" w:hAnsi="Calibri" w:eastAsia="Calibri" w:ascii="Calibri"/>
          <w:spacing w:val="1"/>
          <w:w w:val="100"/>
          <w:position w:val="-3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position w:val="-3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position w:val="-3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-3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216" w:right="-78"/>
      </w:pPr>
      <w:r>
        <w:rPr>
          <w:rFonts w:cs="Calibri" w:hAnsi="Calibri" w:eastAsia="Calibri" w:ascii="Calibri"/>
          <w:spacing w:val="0"/>
          <w:w w:val="100"/>
          <w:position w:val="-1"/>
          <w:sz w:val="24"/>
          <w:szCs w:val="24"/>
        </w:rPr>
        <w:t>Wa</w:t>
      </w:r>
      <w:r>
        <w:rPr>
          <w:rFonts w:cs="Calibri" w:hAnsi="Calibri" w:eastAsia="Calibri" w:ascii="Calibri"/>
          <w:spacing w:val="-1"/>
          <w:w w:val="100"/>
          <w:position w:val="-1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-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Calibri" w:hAnsi="Calibri" w:eastAsia="Calibri" w:ascii="Calibri"/>
          <w:spacing w:val="48"/>
          <w:w w:val="100"/>
          <w:position w:val="-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4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position w:val="14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1"/>
        <w:sectPr>
          <w:pgSz w:w="20160" w:h="12240" w:orient="landscape"/>
          <w:pgMar w:top="560" w:bottom="280" w:left="2760" w:right="2280"/>
          <w:cols w:num="3" w:equalWidth="off">
            <w:col w:w="10485" w:space="672"/>
            <w:col w:w="2501" w:space="1017"/>
            <w:col w:w="44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93" w:right="-44" w:hanging="538"/>
      </w:pPr>
      <w:r>
        <w:pict>
          <v:group style="position:absolute;margin-left:319.8pt;margin-top:3.86577pt;width:44.76pt;height:153.36pt;mso-position-horizontal-relative:page;mso-position-vertical-relative:paragraph;z-index:-345" coordorigin="6396,77" coordsize="895,3067">
            <v:group style="position:absolute;left:6420;top:85;width:864;height:473" coordorigin="6420,85" coordsize="864,473">
              <v:shape style="position:absolute;left:6420;top:85;width:864;height:473" coordorigin="6420,85" coordsize="864,473" path="m6499,85l6456,97,6428,128,6420,161,6420,478,6432,520,6465,549,6499,557,7205,557,7247,545,7276,513,7284,478,7284,161,7271,119,7238,92,7205,85,6499,85xe" filled="f" stroked="t" strokeweight="0.72pt" strokecolor="#000000">
                <v:path arrowok="t"/>
              </v:shape>
              <v:group style="position:absolute;left:6420;top:1021;width:864;height:509" coordorigin="6420,1021" coordsize="864,509">
                <v:shape style="position:absolute;left:6420;top:1021;width:864;height:509" coordorigin="6420,1021" coordsize="864,509" path="m6420,1021l6420,1529,7284,1529,7284,1021,6420,1021xe" filled="f" stroked="t" strokeweight="0.72pt" strokecolor="#000000">
                  <v:path arrowok="t"/>
                </v:shape>
                <v:group style="position:absolute;left:6785;top:550;width:120;height:470" coordorigin="6785,550" coordsize="120,470">
                  <v:shape style="position:absolute;left:6785;top:550;width:120;height:470" coordorigin="6785,550" coordsize="120,470" path="m6838,927l6838,901,6785,901,6845,1021,6838,927xe" filled="t" fillcolor="#000000" stroked="f">
                    <v:path arrowok="t"/>
                    <v:fill/>
                  </v:shape>
                  <v:shape style="position:absolute;left:6785;top:550;width:120;height:470" coordorigin="6785,550" coordsize="120,470" path="m6905,901l6850,927,6845,927,6838,920,6845,927,6850,927,6905,901,6852,901,6852,920,6852,557,6850,553,6845,550,6838,553,6838,927,6845,1021,6905,901xe" filled="t" fillcolor="#000000" stroked="f">
                    <v:path arrowok="t"/>
                    <v:fill/>
                  </v:shape>
                  <v:group style="position:absolute;left:6403;top:1649;width:864;height:439" coordorigin="6403,1649" coordsize="864,439">
                    <v:shape style="position:absolute;left:6403;top:1649;width:864;height:439" coordorigin="6403,1649" coordsize="864,439" path="m6403,1649l6403,2089,7267,2089,7267,1649,6403,1649xe" filled="f" stroked="t" strokeweight="0.72pt" strokecolor="#000000">
                      <v:path arrowok="t"/>
                    </v:shape>
                    <v:group style="position:absolute;left:6785;top:1522;width:120;height:470" coordorigin="6785,1522" coordsize="120,470">
                      <v:shape style="position:absolute;left:6785;top:1522;width:120;height:470" coordorigin="6785,1522" coordsize="120,470" path="m6852,1873l6852,1529,6850,1522,6838,1522,6838,1892,6840,1897,6852,1873xe" filled="t" fillcolor="#000000" stroked="f">
                        <v:path arrowok="t"/>
                        <v:fill/>
                      </v:shape>
                      <v:shape style="position:absolute;left:6785;top:1522;width:120;height:470" coordorigin="6785,1522" coordsize="120,470" path="m6845,1899l6845,1993,6905,1873,6850,1897,6845,1899xe" filled="t" fillcolor="#000000" stroked="f">
                        <v:path arrowok="t"/>
                        <v:fill/>
                      </v:shape>
                      <v:shape style="position:absolute;left:6785;top:1522;width:120;height:470" coordorigin="6785,1522" coordsize="120,470" path="m6838,1873l6785,1873,6845,1993,6845,1899,6850,1897,6905,1873,6852,1873,6852,1892,6852,1873,6840,1897,6838,1892,6838,1873xe" filled="t" fillcolor="#000000" stroked="f">
                        <v:path arrowok="t"/>
                        <v:fill/>
                      </v:shape>
                      <v:group style="position:absolute;left:6785;top:2081;width:120;height:1063" coordorigin="6785,2081" coordsize="120,1063">
                        <v:shape style="position:absolute;left:6785;top:2081;width:120;height:1063" coordorigin="6785,2081" coordsize="120,1063" path="m6852,3025l6850,2089,6847,2084,6842,2081,6838,2084,6835,2089,6838,3025,6785,3025,6845,3145,6838,3046,6840,3051,6845,3053,6850,3051,6852,3046,6905,3025,6852,3025xe" filled="t" fillcolor="#000000" stroked="f">
                          <v:path arrowok="t"/>
                          <v:fill/>
                        </v:shape>
                        <v:shape style="position:absolute;left:6785;top:2081;width:120;height:1063" coordorigin="6785,2081" coordsize="120,1063" path="m6852,3046l6850,3051,6845,3053,6840,3051,6838,3046,6845,3145,6905,3025,6852,3046xe" filled="t" fillcolor="#000000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aah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44" w:firstLine="2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20160" w:h="12240" w:orient="landscape"/>
          <w:pgMar w:top="1340" w:bottom="280" w:left="2760" w:right="2280"/>
          <w:cols w:num="3" w:equalWidth="off">
            <w:col w:w="3412" w:space="5535"/>
            <w:col w:w="1823" w:space="644"/>
            <w:col w:w="3706"/>
          </w:cols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3" w:hRule="exac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235" w:right="236"/>
            </w:pP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164" w:right="5376" w:firstLine="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Civi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spacing w:before="5"/>
              <w:ind w:right="-48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405" w:right="133" w:hanging="22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elah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risi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3" w:hRule="exact"/>
        </w:trPr>
        <w:tc>
          <w:tcPr>
            <w:tcW w:w="677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94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583" w:right="57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emica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39" w:right="595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position w:val="1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40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05" w:hRule="exac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235" w:right="236"/>
            </w:pP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406" w:right="561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01" w:right="541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af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1" w:hRule="exac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235" w:right="236"/>
            </w:pP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Calibri" w:hAnsi="Calibri" w:eastAsia="Calibri" w:ascii="Calibri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spacing w:before="5"/>
              <w:ind w:right="-471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Ha</w:t>
            </w:r>
            <w:r>
              <w:rPr>
                <w:rFonts w:cs="Calibri" w:hAnsi="Calibri" w:eastAsia="Calibri" w:ascii="Calibri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4"/>
                <w:szCs w:val="24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45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20160" w:h="12240" w:orient="landscape"/>
          <w:pgMar w:top="1340" w:bottom="280" w:left="2760" w:right="2280"/>
        </w:sectPr>
      </w:pP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40"/>
        <w:ind w:left="893" w:right="-32"/>
      </w:pP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5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ersa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93" w:right="-41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880" w:val="left"/>
        </w:tabs>
        <w:jc w:val="left"/>
        <w:ind w:left="893" w:right="-44" w:hanging="50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raf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40"/>
        <w:ind w:left="-38" w:right="-3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lir</w:t>
      </w:r>
      <w:r>
        <w:rPr>
          <w:rFonts w:cs="Calibri" w:hAnsi="Calibri" w:eastAsia="Calibri" w:ascii="Calibri"/>
          <w:spacing w:val="-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</w:t>
      </w:r>
      <w:r>
        <w:rPr>
          <w:rFonts w:cs="Calibri" w:hAnsi="Calibri" w:eastAsia="Calibri" w:ascii="Calibri"/>
          <w:spacing w:val="-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3" w:right="38" w:firstLine="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Ha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99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r,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99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20160" w:h="12240" w:orient="landscape"/>
          <w:pgMar w:top="1340" w:bottom="280" w:left="2760" w:right="2280"/>
          <w:cols w:num="3" w:equalWidth="off">
            <w:col w:w="3414" w:space="5478"/>
            <w:col w:w="1938" w:space="594"/>
            <w:col w:w="3696"/>
          </w:cols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20160" w:h="12240" w:orient="landscape"/>
          <w:pgMar w:top="1340" w:bottom="280" w:left="2760" w:right="22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880" w:val="left"/>
        </w:tabs>
        <w:jc w:val="both"/>
        <w:spacing w:before="11"/>
        <w:ind w:left="893" w:right="-44" w:hanging="509"/>
      </w:pPr>
      <w:r>
        <w:pict>
          <v:group style="position:absolute;margin-left:143.11pt;margin-top:30.37pt;width:766.42pt;height:495.58pt;mso-position-horizontal-relative:page;mso-position-vertical-relative:page;z-index:-346" coordorigin="2862,607" coordsize="15328,9912">
            <v:group style="position:absolute;left:2873;top:616;width:3401;height:0" coordorigin="2873,616" coordsize="3401,0">
              <v:shape style="position:absolute;left:2873;top:616;width:3401;height:0" coordorigin="2873,616" coordsize="3401,0" path="m2873,616l6274,616e" filled="f" stroked="t" strokeweight="0.46pt" strokecolor="#000000">
                <v:path arrowok="t"/>
              </v:shape>
              <v:group style="position:absolute;left:6286;top:616;width:1334;height:0" coordorigin="6286,616" coordsize="1334,0">
                <v:shape style="position:absolute;left:6286;top:616;width:1334;height:0" coordorigin="6286,616" coordsize="1334,0" path="m6286,616l7620,616e" filled="f" stroked="t" strokeweight="0.46pt" strokecolor="#000000">
                  <v:path arrowok="t"/>
                </v:shape>
                <v:group style="position:absolute;left:7632;top:616;width:2186;height:0" coordorigin="7632,616" coordsize="2186,0">
                  <v:shape style="position:absolute;left:7632;top:616;width:2186;height:0" coordorigin="7632,616" coordsize="2186,0" path="m7632,616l9818,616e" filled="f" stroked="t" strokeweight="0.46pt" strokecolor="#000000">
                    <v:path arrowok="t"/>
                  </v:shape>
                  <v:group style="position:absolute;left:9830;top:616;width:1654;height:0" coordorigin="9830,616" coordsize="1654,0">
                    <v:shape style="position:absolute;left:9830;top:616;width:1654;height:0" coordorigin="9830,616" coordsize="1654,0" path="m9830,616l11484,616e" filled="f" stroked="t" strokeweight="0.46pt" strokecolor="#000000">
                      <v:path arrowok="t"/>
                    </v:shape>
                    <v:group style="position:absolute;left:11496;top:616;width:2249;height:0" coordorigin="11496,616" coordsize="2249,0">
                      <v:shape style="position:absolute;left:11496;top:616;width:2249;height:0" coordorigin="11496,616" coordsize="2249,0" path="m11496,616l13745,616e" filled="f" stroked="t" strokeweight="0.46pt" strokecolor="#000000">
                        <v:path arrowok="t"/>
                      </v:shape>
                      <v:group style="position:absolute;left:13757;top:616;width:1394;height:0" coordorigin="13757,616" coordsize="1394,0">
                        <v:shape style="position:absolute;left:13757;top:616;width:1394;height:0" coordorigin="13757,616" coordsize="1394,0" path="m13757,616l15151,616e" filled="f" stroked="t" strokeweight="0.46pt" strokecolor="#000000">
                          <v:path arrowok="t"/>
                        </v:shape>
                        <v:group style="position:absolute;left:15163;top:616;width:1846;height:0" coordorigin="15163,616" coordsize="1846,0">
                          <v:shape style="position:absolute;left:15163;top:616;width:1846;height:0" coordorigin="15163,616" coordsize="1846,0" path="m15163,616l17009,616e" filled="f" stroked="t" strokeweight="0.46pt" strokecolor="#000000">
                            <v:path arrowok="t"/>
                          </v:shape>
                          <v:group style="position:absolute;left:17021;top:616;width:1159;height:0" coordorigin="17021,616" coordsize="1159,0">
                            <v:shape style="position:absolute;left:17021;top:616;width:1159;height:0" coordorigin="17021,616" coordsize="1159,0" path="m17021,616l18180,616e" filled="f" stroked="t" strokeweight="0.46pt" strokecolor="#000000">
                              <v:path arrowok="t"/>
                            </v:shape>
                            <v:group style="position:absolute;left:2873;top:1470;width:665;height:0" coordorigin="2873,1470" coordsize="665,0">
                              <v:shape style="position:absolute;left:2873;top:1470;width:665;height:0" coordorigin="2873,1470" coordsize="665,0" path="m2873,1470l3538,1470e" filled="f" stroked="t" strokeweight="0.46pt" strokecolor="#000000">
                                <v:path arrowok="t"/>
                              </v:shape>
                              <v:group style="position:absolute;left:3550;top:1470;width:2724;height:0" coordorigin="3550,1470" coordsize="2724,0">
                                <v:shape style="position:absolute;left:3550;top:1470;width:2724;height:0" coordorigin="3550,1470" coordsize="2724,0" path="m3550,1470l6274,1470e" filled="f" stroked="t" strokeweight="0.46pt" strokecolor="#000000">
                                  <v:path arrowok="t"/>
                                </v:shape>
                                <v:group style="position:absolute;left:6286;top:1470;width:1334;height:0" coordorigin="6286,1470" coordsize="1334,0">
                                  <v:shape style="position:absolute;left:6286;top:1470;width:1334;height:0" coordorigin="6286,1470" coordsize="1334,0" path="m6286,1470l7620,1470e" filled="f" stroked="t" strokeweight="0.46pt" strokecolor="#000000">
                                    <v:path arrowok="t"/>
                                  </v:shape>
                                  <v:group style="position:absolute;left:7632;top:1470;width:2186;height:0" coordorigin="7632,1470" coordsize="2186,0">
                                    <v:shape style="position:absolute;left:7632;top:1470;width:2186;height:0" coordorigin="7632,1470" coordsize="2186,0" path="m7632,1470l9818,1470e" filled="f" stroked="t" strokeweight="0.46pt" strokecolor="#000000">
                                      <v:path arrowok="t"/>
                                    </v:shape>
                                    <v:group style="position:absolute;left:9830;top:1470;width:1654;height:0" coordorigin="9830,1470" coordsize="1654,0">
                                      <v:shape style="position:absolute;left:9830;top:1470;width:1654;height:0" coordorigin="9830,1470" coordsize="1654,0" path="m9830,1470l11484,1470e" filled="f" stroked="t" strokeweight="0.46pt" strokecolor="#000000">
                                        <v:path arrowok="t"/>
                                      </v:shape>
                                      <v:group style="position:absolute;left:11496;top:1470;width:2249;height:0" coordorigin="11496,1470" coordsize="2249,0">
                                        <v:shape style="position:absolute;left:11496;top:1470;width:2249;height:0" coordorigin="11496,1470" coordsize="2249,0" path="m11496,1470l13745,1470e" filled="f" stroked="t" strokeweight="0.46pt" strokecolor="#000000">
                                          <v:path arrowok="t"/>
                                        </v:shape>
                                        <v:group style="position:absolute;left:13757;top:1470;width:1394;height:0" coordorigin="13757,1470" coordsize="1394,0">
                                          <v:shape style="position:absolute;left:13757;top:1470;width:1394;height:0" coordorigin="13757,1470" coordsize="1394,0" path="m13757,1470l15151,1470e" filled="f" stroked="t" strokeweight="0.46pt" strokecolor="#000000">
                                            <v:path arrowok="t"/>
                                          </v:shape>
                                          <v:group style="position:absolute;left:15163;top:1470;width:1846;height:0" coordorigin="15163,1470" coordsize="1846,0">
                                            <v:shape style="position:absolute;left:15163;top:1470;width:1846;height:0" coordorigin="15163,1470" coordsize="1846,0" path="m15163,1470l17009,1470e" filled="f" stroked="t" strokeweight="0.46pt" strokecolor="#000000">
                                              <v:path arrowok="t"/>
                                            </v:shape>
                                            <v:group style="position:absolute;left:17021;top:1470;width:1159;height:0" coordorigin="17021,1470" coordsize="1159,0">
                                              <v:shape style="position:absolute;left:17021;top:1470;width:1159;height:0" coordorigin="17021,1470" coordsize="1159,0" path="m17021,1470l18180,1470e" filled="f" stroked="t" strokeweight="0.46pt" strokecolor="#000000">
                                                <v:path arrowok="t"/>
                                              </v:shape>
                                              <v:group style="position:absolute;left:2873;top:6748;width:665;height:0" coordorigin="2873,6748" coordsize="665,0">
                                                <v:shape style="position:absolute;left:2873;top:6748;width:665;height:0" coordorigin="2873,6748" coordsize="665,0" path="m2873,6748l3538,6748e" filled="f" stroked="t" strokeweight="0.46pt" strokecolor="#000000">
                                                  <v:path arrowok="t"/>
                                                </v:shape>
                                                <v:group style="position:absolute;left:3550;top:6748;width:2724;height:0" coordorigin="3550,6748" coordsize="2724,0">
                                                  <v:shape style="position:absolute;left:3550;top:6748;width:2724;height:0" coordorigin="3550,6748" coordsize="2724,0" path="m3550,6748l6274,6748e" filled="f" stroked="t" strokeweight="0.46pt" strokecolor="#000000">
                                                    <v:path arrowok="t"/>
                                                  </v:shape>
                                                  <v:group style="position:absolute;left:6286;top:6748;width:1334;height:0" coordorigin="6286,6748" coordsize="1334,0">
                                                    <v:shape style="position:absolute;left:6286;top:6748;width:1334;height:0" coordorigin="6286,6748" coordsize="1334,0" path="m6286,6748l7620,6748e" filled="f" stroked="t" strokeweight="0.46pt" strokecolor="#000000">
                                                      <v:path arrowok="t"/>
                                                    </v:shape>
                                                    <v:group style="position:absolute;left:7632;top:6748;width:2186;height:0" coordorigin="7632,6748" coordsize="2186,0">
                                                      <v:shape style="position:absolute;left:7632;top:6748;width:2186;height:0" coordorigin="7632,6748" coordsize="2186,0" path="m7632,6748l9818,6748e" filled="f" stroked="t" strokeweight="0.46pt" strokecolor="#000000">
                                                        <v:path arrowok="t"/>
                                                      </v:shape>
                                                      <v:group style="position:absolute;left:9830;top:6748;width:1654;height:0" coordorigin="9830,6748" coordsize="1654,0">
                                                        <v:shape style="position:absolute;left:9830;top:6748;width:1654;height:0" coordorigin="9830,6748" coordsize="1654,0" path="m9830,6748l11484,6748e" filled="f" stroked="t" strokeweight="0.46pt" strokecolor="#000000">
                                                          <v:path arrowok="t"/>
                                                        </v:shape>
                                                        <v:group style="position:absolute;left:11496;top:6748;width:2249;height:0" coordorigin="11496,6748" coordsize="2249,0">
                                                          <v:shape style="position:absolute;left:11496;top:6748;width:2249;height:0" coordorigin="11496,6748" coordsize="2249,0" path="m11496,6748l13745,6748e" filled="f" stroked="t" strokeweight="0.46pt" strokecolor="#000000">
                                                            <v:path arrowok="t"/>
                                                          </v:shape>
                                                          <v:group style="position:absolute;left:13757;top:6748;width:1394;height:0" coordorigin="13757,6748" coordsize="1394,0">
                                                            <v:shape style="position:absolute;left:13757;top:6748;width:1394;height:0" coordorigin="13757,6748" coordsize="1394,0" path="m13757,6748l15151,6748e" filled="f" stroked="t" strokeweight="0.46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5163;top:6748;width:1846;height:0" coordorigin="15163,6748" coordsize="1846,0">
                                                              <v:shape style="position:absolute;left:15163;top:6748;width:1846;height:0" coordorigin="15163,6748" coordsize="1846,0" path="m15163,6748l17009,6748e" filled="f" stroked="t" strokeweight="0.46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7021;top:6748;width:1159;height:0" coordorigin="17021,6748" coordsize="1159,0">
                                                                <v:shape style="position:absolute;left:17021;top:6748;width:1159;height:0" coordorigin="17021,6748" coordsize="1159,0" path="m17021,6748l18180,6748e" filled="f" stroked="t" strokeweight="0.46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2873;top:7561;width:665;height:0" coordorigin="2873,7561" coordsize="665,0">
                                                                  <v:shape style="position:absolute;left:2873;top:7561;width:665;height:0" coordorigin="2873,7561" coordsize="665,0" path="m2873,7561l3538,7561e" filled="f" stroked="t" strokeweight="0.46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3550;top:7561;width:2724;height:0" coordorigin="3550,7561" coordsize="2724,0">
                                                                    <v:shape style="position:absolute;left:3550;top:7561;width:2724;height:0" coordorigin="3550,7561" coordsize="2724,0" path="m3550,7561l6274,7561e" filled="f" stroked="t" strokeweight="0.46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6286;top:7561;width:1334;height:0" coordorigin="6286,7561" coordsize="1334,0">
                                                                      <v:shape style="position:absolute;left:6286;top:7561;width:1334;height:0" coordorigin="6286,7561" coordsize="1334,0" path="m6286,7561l7620,7561e" filled="f" stroked="t" strokeweight="0.46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7632;top:7561;width:2186;height:0" coordorigin="7632,7561" coordsize="2186,0">
                                                                        <v:shape style="position:absolute;left:7632;top:7561;width:2186;height:0" coordorigin="7632,7561" coordsize="2186,0" path="m7632,7561l9818,7561e" filled="f" stroked="t" strokeweight="0.46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9830;top:7561;width:1654;height:0" coordorigin="9830,7561" coordsize="1654,0">
                                                                          <v:shape style="position:absolute;left:9830;top:7561;width:1654;height:0" coordorigin="9830,7561" coordsize="1654,0" path="m9830,7561l11484,7561e" filled="f" stroked="t" strokeweight="0.46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1496;top:7561;width:2249;height:0" coordorigin="11496,7561" coordsize="2249,0">
                                                                            <v:shape style="position:absolute;left:11496;top:7561;width:2249;height:0" coordorigin="11496,7561" coordsize="2249,0" path="m11496,7561l13745,7561e" filled="f" stroked="t" strokeweight="0.46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3757;top:7561;width:1394;height:0" coordorigin="13757,7561" coordsize="1394,0">
                                                                              <v:shape style="position:absolute;left:13757;top:7561;width:1394;height:0" coordorigin="13757,7561" coordsize="1394,0" path="m13757,7561l15151,7561e" filled="f" stroked="t" strokeweight="0.46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5163;top:7561;width:1846;height:0" coordorigin="15163,7561" coordsize="1846,0">
                                                                                <v:shape style="position:absolute;left:15163;top:7561;width:1846;height:0" coordorigin="15163,7561" coordsize="1846,0" path="m15163,7561l17009,7561e" filled="f" stroked="t" strokeweight="0.46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7021;top:7561;width:1159;height:0" coordorigin="17021,7561" coordsize="1159,0">
                                                                                  <v:shape style="position:absolute;left:17021;top:7561;width:1159;height:0" coordorigin="17021,7561" coordsize="1159,0" path="m17021,7561l18180,7561e" filled="f" stroked="t" strokeweight="0.46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2873;top:8742;width:665;height:0" coordorigin="2873,8742" coordsize="665,0">
                                                                                    <v:shape style="position:absolute;left:2873;top:8742;width:665;height:0" coordorigin="2873,8742" coordsize="665,0" path="m2873,8742l3538,8742e" filled="f" stroked="t" strokeweight="0.46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3550;top:8742;width:2724;height:0" coordorigin="3550,8742" coordsize="2724,0">
                                                                                      <v:shape style="position:absolute;left:3550;top:8742;width:2724;height:0" coordorigin="3550,8742" coordsize="2724,0" path="m3550,8742l6274,8742e" filled="f" stroked="t" strokeweight="0.46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6286;top:8742;width:1334;height:0" coordorigin="6286,8742" coordsize="1334,0">
                                                                                        <v:shape style="position:absolute;left:6286;top:8742;width:1334;height:0" coordorigin="6286,8742" coordsize="1334,0" path="m6286,8742l7620,8742e" filled="f" stroked="t" strokeweight="0.46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7632;top:8742;width:2186;height:0" coordorigin="7632,8742" coordsize="2186,0">
                                                                                          <v:shape style="position:absolute;left:7632;top:8742;width:2186;height:0" coordorigin="7632,8742" coordsize="2186,0" path="m7632,8742l9818,8742e" filled="f" stroked="t" strokeweight="0.46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9830;top:8742;width:1654;height:0" coordorigin="9830,8742" coordsize="1654,0">
                                                                                            <v:shape style="position:absolute;left:9830;top:8742;width:1654;height:0" coordorigin="9830,8742" coordsize="1654,0" path="m9830,8742l11484,8742e" filled="f" stroked="t" strokeweight="0.46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1496;top:8742;width:2249;height:0" coordorigin="11496,8742" coordsize="2249,0">
                                                                                              <v:shape style="position:absolute;left:11496;top:8742;width:2249;height:0" coordorigin="11496,8742" coordsize="2249,0" path="m11496,8742l13745,8742e" filled="f" stroked="t" strokeweight="0.46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3757;top:8742;width:1394;height:0" coordorigin="13757,8742" coordsize="1394,0">
                                                                                                <v:shape style="position:absolute;left:13757;top:8742;width:1394;height:0" coordorigin="13757,8742" coordsize="1394,0" path="m13757,8742l15151,8742e" filled="f" stroked="t" strokeweight="0.46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5163;top:8742;width:1846;height:0" coordorigin="15163,8742" coordsize="1846,0">
                                                                                                  <v:shape style="position:absolute;left:15163;top:8742;width:1846;height:0" coordorigin="15163,8742" coordsize="1846,0" path="m15163,8742l17009,8742e" filled="f" stroked="t" strokeweight="0.46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7021;top:8742;width:1159;height:0" coordorigin="17021,8742" coordsize="1159,0">
                                                                                                    <v:shape style="position:absolute;left:17021;top:8742;width:1159;height:0" coordorigin="17021,8742" coordsize="1159,0" path="m17021,8742l18180,8742e" filled="f" stroked="t" strokeweight="0.46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2867;top:612;width:0;height:9902" coordorigin="2867,612" coordsize="0,9902">
                                                                                                      <v:shape style="position:absolute;left:2867;top:612;width:0;height:9902" coordorigin="2867,612" coordsize="0,9902" path="m2867,612l2867,10514e" filled="f" stroked="t" strokeweight="0.46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2873;top:10511;width:665;height:0" coordorigin="2873,10511" coordsize="665,0">
                                                                                                        <v:shape style="position:absolute;left:2873;top:10511;width:665;height:0" coordorigin="2873,10511" coordsize="665,0" path="m2873,10511l3538,10511e" filled="f" stroked="t" strokeweight="0.46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3544;top:1466;width:0;height:9048" coordorigin="3544,1466" coordsize="0,9048">
                                                                                                          <v:shape style="position:absolute;left:3544;top:1466;width:0;height:9048" coordorigin="3544,1466" coordsize="0,9048" path="m3544,1466l3544,10514e" filled="f" stroked="t" strokeweight="0.46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3550;top:10511;width:2724;height:0" coordorigin="3550,10511" coordsize="2724,0">
                                                                                                            <v:shape style="position:absolute;left:3550;top:10511;width:2724;height:0" coordorigin="3550,10511" coordsize="2724,0" path="m3550,10511l6274,10511e" filled="f" stroked="t" strokeweight="0.46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6280;top:612;width:0;height:9902" coordorigin="6280,612" coordsize="0,9902">
                                                                                                              <v:shape style="position:absolute;left:6280;top:612;width:0;height:9902" coordorigin="6280,612" coordsize="0,9902" path="m6280,612l6280,10514e" filled="f" stroked="t" strokeweight="0.46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6286;top:10511;width:1334;height:0" coordorigin="6286,10511" coordsize="1334,0">
                                                                                                                <v:shape style="position:absolute;left:6286;top:10511;width:1334;height:0" coordorigin="6286,10511" coordsize="1334,0" path="m6286,10511l7620,10511e" filled="f" stroked="t" strokeweight="0.46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7626;top:612;width:0;height:9902" coordorigin="7626,612" coordsize="0,9902">
                                                                                                                  <v:shape style="position:absolute;left:7626;top:612;width:0;height:9902" coordorigin="7626,612" coordsize="0,9902" path="m7626,612l7626,10514e" filled="f" stroked="t" strokeweight="0.46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7632;top:10511;width:2186;height:0" coordorigin="7632,10511" coordsize="2186,0">
                                                                                                                    <v:shape style="position:absolute;left:7632;top:10511;width:2186;height:0" coordorigin="7632,10511" coordsize="2186,0" path="m7632,10511l9818,10511e" filled="f" stroked="t" strokeweight="0.46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9824;top:612;width:0;height:9902" coordorigin="9824,612" coordsize="0,9902">
                                                                                                                      <v:shape style="position:absolute;left:9824;top:612;width:0;height:9902" coordorigin="9824,612" coordsize="0,9902" path="m9824,612l9824,10514e" filled="f" stroked="t" strokeweight="0.46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9830;top:10511;width:1654;height:0" coordorigin="9830,10511" coordsize="1654,0">
                                                                                                                        <v:shape style="position:absolute;left:9830;top:10511;width:1654;height:0" coordorigin="9830,10511" coordsize="1654,0" path="m9830,10511l11484,10511e" filled="f" stroked="t" strokeweight="0.46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1490;top:612;width:0;height:9902" coordorigin="11490,612" coordsize="0,9902">
                                                                                                                          <v:shape style="position:absolute;left:11490;top:612;width:0;height:9902" coordorigin="11490,612" coordsize="0,9902" path="m11490,612l11490,10514e" filled="f" stroked="t" strokeweight="0.46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1496;top:10511;width:2249;height:0" coordorigin="11496,10511" coordsize="2249,0">
                                                                                                                            <v:shape style="position:absolute;left:11496;top:10511;width:2249;height:0" coordorigin="11496,10511" coordsize="2249,0" path="m11496,10511l13745,10511e" filled="f" stroked="t" strokeweight="0.46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3751;top:612;width:0;height:9902" coordorigin="13751,612" coordsize="0,9902">
                                                                                                                              <v:shape style="position:absolute;left:13751;top:612;width:0;height:9902" coordorigin="13751,612" coordsize="0,9902" path="m13751,612l13751,10514e" filled="f" stroked="t" strokeweight="0.46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3757;top:10511;width:1394;height:0" coordorigin="13757,10511" coordsize="1394,0">
                                                                                                                                <v:shape style="position:absolute;left:13757;top:10511;width:1394;height:0" coordorigin="13757,10511" coordsize="1394,0" path="m13757,10511l15151,10511e" filled="f" stroked="t" strokeweight="0.46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5157;top:612;width:0;height:9902" coordorigin="15157,612" coordsize="0,9902">
                                                                                                                                  <v:shape style="position:absolute;left:15157;top:612;width:0;height:9902" coordorigin="15157,612" coordsize="0,9902" path="m15157,612l15157,10514e" filled="f" stroked="t" strokeweight="0.46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5163;top:10511;width:1846;height:0" coordorigin="15163,10511" coordsize="1846,0">
                                                                                                                                    <v:shape style="position:absolute;left:15163;top:10511;width:1846;height:0" coordorigin="15163,10511" coordsize="1846,0" path="m15163,10511l17009,10511e" filled="f" stroked="t" strokeweight="0.46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7021;top:3037;width:1159;height:0" coordorigin="17021,3037" coordsize="1159,0">
                                                                                                                                      <v:shape style="position:absolute;left:17021;top:3037;width:1159;height:0" coordorigin="17021,3037" coordsize="1159,0" path="m17021,3037l18180,3037e" filled="f" stroked="t" strokeweight="0.46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7021;top:4513;width:1159;height:0" coordorigin="17021,4513" coordsize="1159,0">
                                                                                                                                        <v:shape style="position:absolute;left:17021;top:4513;width:1159;height:0" coordorigin="17021,4513" coordsize="1159,0" path="m17021,4513l18180,4513e" filled="f" stroked="t" strokeweight="0.46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7021;top:5118;width:1159;height:0" coordorigin="17021,5118" coordsize="1159,0">
                                                                                                                                          <v:shape style="position:absolute;left:17021;top:5118;width:1159;height:0" coordorigin="17021,5118" coordsize="1159,0" path="m17021,5118l18180,5118e" filled="f" stroked="t" strokeweight="0.46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7015;top:612;width:0;height:9902" coordorigin="17015,612" coordsize="0,9902">
                                                                                                                                            <v:shape style="position:absolute;left:17015;top:612;width:0;height:9902" coordorigin="17015,612" coordsize="0,9902" path="m17015,612l17015,10514e" filled="f" stroked="t" strokeweight="0.46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7021;top:10511;width:1159;height:0" coordorigin="17021,10511" coordsize="1159,0">
                                                                                                                                              <v:shape style="position:absolute;left:17021;top:10511;width:1159;height:0" coordorigin="17021,10511" coordsize="1159,0" path="m17021,10511l18180,10511e" filled="f" stroked="t" strokeweight="0.46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8186;top:612;width:0;height:9902" coordorigin="18186,612" coordsize="0,9902">
                                                                                                                                                <v:shape style="position:absolute;left:18186;top:612;width:0;height:9902" coordorigin="18186,612" coordsize="0,9902" path="m18186,612l18186,10514e" filled="f" stroked="t" strokeweight="0.46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10130;top:8789;width:1087;height:442" coordorigin="10130,8789" coordsize="1087,442">
                                                                                                                                                  <v:shape style="position:absolute;left:10130;top:8789;width:1087;height:442" coordorigin="10130,8789" coordsize="1087,442" path="m10130,8789l10130,9230,11218,9230,11218,8789,10130,8789xe" filled="f" stroked="t" strokeweight="0.72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0130;top:9554;width:1087;height:475" coordorigin="10130,9554" coordsize="1087,475">
                                                                                                                                                    <v:shape style="position:absolute;left:10130;top:9554;width:1087;height:475" coordorigin="10130,9554" coordsize="1087,475" path="m10210,9554l10167,9567,10139,9599,10130,9634,10130,9950,10143,9993,10175,10021,10210,10030,11138,10030,11181,10017,11209,9985,11218,9950,11218,9634,11205,9591,11173,9563,11138,9554,10210,9554xe" filled="f" stroked="t" strokeweight="0.72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6403;top:5436;width:864;height:523" coordorigin="6403,5436" coordsize="864,523">
                                                                                                                                                      <v:shape style="position:absolute;left:6403;top:5436;width:864;height:523" coordorigin="6403,5436" coordsize="864,523" path="m6403,5436l6403,5959,7267,5959,7267,5436,6403,5436xe" filled="f" stroked="t" strokeweight="0.72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6785;top:4966;width:120;height:470" coordorigin="6785,4966" coordsize="120,470">
                                                                                                                                                        <v:shape style="position:absolute;left:6785;top:4966;width:120;height:470" coordorigin="6785,4966" coordsize="120,470" path="m6852,5316l6852,4973,6850,4966,6838,4966,6838,5335,6840,5340,6852,5316xe" filled="t" fillcolor="#000000" stroked="f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shape style="position:absolute;left:6785;top:4966;width:120;height:470" coordorigin="6785,4966" coordsize="120,470" path="m6845,5342l6845,5436,6905,5316,6850,5340,6845,5342xe" filled="t" fillcolor="#000000" stroked="f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shape style="position:absolute;left:6785;top:4966;width:120;height:470" coordorigin="6785,4966" coordsize="120,470" path="m6838,5316l6785,5316,6845,5436,6845,5342,6850,5340,6905,5316,6852,5316,6852,5335,6852,5316,6840,5340,6838,5335,6838,5316xe" filled="t" fillcolor="#000000" stroked="f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7284;top:5774;width:1594;height:0" coordorigin="7284,5774" coordsize="1594,0">
                                                                                                                                                          <v:shape style="position:absolute;left:7284;top:5774;width:1594;height:0" coordorigin="7284,5774" coordsize="1594,0" path="m7284,5774l8878,5774e" filled="f" stroked="t" strokeweight="0.72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8818;top:5767;width:120;height:871" coordorigin="8818,5767" coordsize="120,871">
                                                                                                                                                            <v:shape style="position:absolute;left:8818;top:5767;width:120;height:871" coordorigin="8818,5767" coordsize="120,871" path="m8885,6518l8885,5774,8882,5770,8878,5767,8873,5770,8870,5774,8870,6538,8873,6542,8885,6518xe" filled="t" fillcolor="#000000" stroked="f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shape style="position:absolute;left:8818;top:5767;width:120;height:871" coordorigin="8818,5767" coordsize="120,871" path="m8878,6545l8878,6638,8938,6518,8882,6542,8878,6545xe" filled="t" fillcolor="#000000" stroked="f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shape style="position:absolute;left:8818;top:5767;width:120;height:871" coordorigin="8818,5767" coordsize="120,871" path="m8870,6518l8818,6518,8878,6638,8878,6545,8882,6542,8938,6518,8885,6518,8885,6538,8885,6518,8873,6542,8870,6538,8870,6518xe" filled="t" fillcolor="#000000" stroked="f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8268;top:6857;width:965;height:526" coordorigin="8268,6857" coordsize="965,526">
                                                                                                                                                              <v:shape style="position:absolute;left:8268;top:6857;width:965;height:526" coordorigin="8268,6857" coordsize="965,526" path="m8268,6857l8268,7382,9233,7382,9233,6857,8268,6857xe" filled="f" stroked="t" strokeweight="0.72pt" strokecolor="#00000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8268;top:7858;width:965;height:526" coordorigin="8268,7858" coordsize="965,526">
                                                                                                                                                                <v:shape style="position:absolute;left:8268;top:7858;width:965;height:526" coordorigin="8268,7858" coordsize="965,526" path="m8268,7858l8268,8383,9233,8383,9233,7858,8268,7858xe" filled="f" stroked="t" strokeweight="0.72pt" strokecolor="#00000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8818;top:7291;width:120;height:566" coordorigin="8818,7291" coordsize="120,566">
                                                                                                                                                                  <v:shape style="position:absolute;left:8818;top:7291;width:120;height:566" coordorigin="8818,7291" coordsize="120,566" path="m8878,7764l8870,7757,8870,7762,8878,7858,8938,7738,8878,7764xe" filled="t" fillcolor="#000000" stroked="f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shape style="position:absolute;left:8818;top:7291;width:120;height:566" coordorigin="8818,7291" coordsize="120,566" path="m8885,7738l8882,7762,8885,7757,8885,7738xe" filled="t" fillcolor="#000000" stroked="f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shape style="position:absolute;left:8818;top:7291;width:120;height:566" coordorigin="8818,7291" coordsize="120,566" path="m8885,7738l8885,7757,8882,7762,8885,7738,8882,7298,8882,7294,8875,7291,8870,7294,8868,7298,8870,7738,8818,7738,8878,7858,8870,7762,8870,7757,8878,7764,8938,7738,8885,7738xe" filled="t" fillcolor="#000000" stroked="f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9233;top:8095;width:1543;height:0" coordorigin="9233,8095" coordsize="1543,0">
                                                                                                                                                                    <v:shape style="position:absolute;left:9233;top:8095;width:1543;height:0" coordorigin="9233,8095" coordsize="1543,0" path="m9233,8095l10776,8095e" filled="f" stroked="t" strokeweight="0.72pt" strokecolor="#00000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10716;top:8088;width:120;height:583" coordorigin="10716,8088" coordsize="120,583">
                                                                                                                                                                      <v:shape style="position:absolute;left:10716;top:8088;width:120;height:583" coordorigin="10716,8088" coordsize="120,583" path="m10783,8551l10771,8575,10776,8578,10781,8575,10783,8551xe" filled="t" fillcolor="#000000" stroked="f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shape style="position:absolute;left:10716;top:8088;width:120;height:583" coordorigin="10716,8088" coordsize="120,583" path="m10769,8570l10769,8551,10716,8551,10776,8671,10769,8570xe" filled="t" fillcolor="#000000" stroked="f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shape style="position:absolute;left:10716;top:8088;width:120;height:583" coordorigin="10716,8088" coordsize="120,583" path="m10836,8551l10783,8551,10781,8575,10776,8578,10771,8575,10783,8551,10783,8095,10781,8090,10776,8088,10769,8090,10766,8095,10769,8551,10769,8570,10776,8671,10836,8551,10783,8570,10836,8551xe" filled="t" fillcolor="#000000" stroked="f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10716;top:9223;width:120;height:240" coordorigin="10716,9223" coordsize="120,240">
                                                                                                                                                                        <v:shape style="position:absolute;left:10716;top:9223;width:120;height:240" coordorigin="10716,9223" coordsize="120,240" path="m10783,9434l10771,9461,10776,9463,10781,9461,10783,9434xe" filled="t" fillcolor="#000000" stroked="f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shape style="position:absolute;left:10716;top:9223;width:120;height:240" coordorigin="10716,9223" coordsize="120,240" path="m10769,9456l10769,9434,10716,9434,10776,9554,10769,9456xe" filled="t" fillcolor="#000000" stroked="f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shape style="position:absolute;left:10716;top:9223;width:120;height:240" coordorigin="10716,9223" coordsize="120,240" path="m10836,9434l10783,9434,10781,9461,10776,9463,10771,9461,10783,9434,10783,9230,10781,9226,10776,9223,10769,9226,10766,9230,10769,9434,10769,9456,10776,9554,10836,9434,10783,9456,10836,9434xe" filled="t" fillcolor="#000000" stroked="f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         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/>
        <w:ind w:left="384" w:right="-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89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22" w:right="-22" w:hanging="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SK,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99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99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99"/>
          <w:sz w:val="24"/>
          <w:szCs w:val="24"/>
        </w:rPr>
        <w:t>emik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right="-5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92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sectPr>
          <w:type w:val="continuous"/>
          <w:pgSz w:w="20160" w:h="12240" w:orient="landscape"/>
          <w:pgMar w:top="1340" w:bottom="280" w:left="2760" w:right="2280"/>
          <w:cols w:num="4" w:equalWidth="off">
            <w:col w:w="3412" w:space="5650"/>
            <w:col w:w="1595" w:space="601"/>
            <w:col w:w="871" w:space="377"/>
            <w:col w:w="2614"/>
          </w:cols>
        </w:sectPr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20160"/>
      <w:pgMar w:top="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