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C3" w:rsidRDefault="001B5E18">
      <w:pPr>
        <w:spacing w:line="200" w:lineRule="exact"/>
      </w:pPr>
      <w:bookmarkStart w:id="0" w:name="_GoBack"/>
      <w:r>
        <w:pict>
          <v:group id="_x0000_s1026" style="position:absolute;margin-left:72.9pt;margin-top:52.15pt;width:704pt;height:462.4pt;z-index:-251609088;mso-position-horizontal-relative:page;mso-position-vertical-relative:page" coordorigin="1444,1444" coordsize="14080,9282">
            <v:group id="_x0000_s1027" style="position:absolute;left:1773;top:3741;width:1820;height:799" coordorigin="1773,3741" coordsize="1820,799">
              <v:shape id="_x0000_s1122" style="position:absolute;left:1773;top:3741;width:1820;height:799" coordorigin="1773,3741" coordsize="1820,799" path="m1814,3741r-19,4l1779,3760r-6,21l1773,4500r5,18l1792,4534r22,6l3553,4540r18,-4l3587,4521r6,-21l3593,3781r-4,-18l3574,3747r-21,-6l1814,3741xe" fillcolor="#ffef00" stroked="f">
                <v:path arrowok="t"/>
              </v:shape>
              <v:group id="_x0000_s1028" style="position:absolute;left:1773;top:3741;width:1820;height:799" coordorigin="1773,3741" coordsize="1820,799">
                <v:shape id="_x0000_s1121" style="position:absolute;left:1773;top:3741;width:1820;height:799" coordorigin="1773,3741" coordsize="1820,799" path="m1814,3741r1739,l3574,3747r15,16l3593,3781r,719l3587,4521r-16,15l3553,4540r-1739,l1792,4534r-14,-16l1773,4500r,-719l1779,3760r16,-15l1814,3741xe" filled="f" strokecolor="#e40011" strokeweight=".854mm">
                  <v:path arrowok="t"/>
                </v:shape>
                <v:group id="_x0000_s1029" style="position:absolute;left:3641;top:4089;width:241;height:97" coordorigin="3641,4089" coordsize="241,97">
                  <v:shape id="_x0000_s1120" style="position:absolute;left:3641;top:4089;width:241;height:97" coordorigin="3641,4089" coordsize="241,97" path="m3882,4089r-241,l3641,4186r241,l3882,4089xe" fillcolor="#1c1f87" stroked="f">
                    <v:path arrowok="t"/>
                  </v:shape>
                  <v:group id="_x0000_s1030" style="position:absolute;left:3879;top:4012;width:251;height:251" coordorigin="3879,4012" coordsize="251,251">
                    <v:shape id="_x0000_s1119" style="position:absolute;left:3879;top:4012;width:251;height:251" coordorigin="3879,4012" coordsize="251,251" path="m4130,4138l3879,4012r,251l4130,4138xe" fillcolor="#1c1f87" stroked="f">
                      <v:path arrowok="t"/>
                    </v:shape>
                    <v:group id="_x0000_s1031" style="position:absolute;left:4206;top:3723;width:1936;height:851" coordorigin="4206,3723" coordsize="1936,851">
                      <v:shape id="_x0000_s1118" style="position:absolute;left:4206;top:3723;width:1936;height:851" coordorigin="4206,3723" coordsize="1936,851" path="m4248,3723r-21,5l4212,3743r-6,21l4206,4532r5,20l4226,4567r22,6l6101,4573r20,-5l6137,4553r5,-21l6142,3764r-5,-20l6122,3729r-21,-6l4248,3723xe" fillcolor="#ffef00" stroked="f">
                        <v:path arrowok="t"/>
                      </v:shape>
                      <v:group id="_x0000_s1032" style="position:absolute;left:4206;top:3723;width:1936;height:851" coordorigin="4206,3723" coordsize="1936,851">
                        <v:shape id="_x0000_s1117" style="position:absolute;left:4206;top:3723;width:1936;height:851" coordorigin="4206,3723" coordsize="1936,851" path="m4248,3723r1853,l6122,3729r15,15l6142,3764r,768l6137,4553r-16,15l6101,4573r-1853,l4226,4567r-15,-15l4206,4532r,-768l4212,3743r15,-15l4248,3723xe" filled="f" strokecolor="#e40011" strokeweight=".854mm">
                          <v:path arrowok="t"/>
                        </v:shape>
                        <v:group id="_x0000_s1033" style="position:absolute;left:6200;top:4091;width:241;height:97" coordorigin="6200,4091" coordsize="241,97">
                          <v:shape id="_x0000_s1116" style="position:absolute;left:6200;top:4091;width:241;height:97" coordorigin="6200,4091" coordsize="241,97" path="m6441,4091r-241,l6200,4188r241,l6441,4091xe" fillcolor="#1c1f87" stroked="f">
                            <v:path arrowok="t"/>
                          </v:shape>
                          <v:group id="_x0000_s1034" style="position:absolute;left:6741;top:3748;width:1866;height:820" coordorigin="6741,3748" coordsize="1866,820">
                            <v:shape id="_x0000_s1115" style="position:absolute;left:6741;top:3748;width:1866;height:820" coordorigin="6741,3748" coordsize="1866,820" path="m6783,3748r-20,5l6747,3768r-6,22l6741,4527r5,20l6761,4562r22,6l8567,4568r19,-5l8602,4548r6,-21l8608,3790r-5,-20l8588,3754r-21,-6l6783,3748xe" fillcolor="#ffef00" stroked="f">
                              <v:path arrowok="t"/>
                            </v:shape>
                            <v:group id="_x0000_s1035" style="position:absolute;left:6741;top:3748;width:1866;height:820" coordorigin="6741,3748" coordsize="1866,820">
                              <v:shape id="_x0000_s1114" style="position:absolute;left:6741;top:3748;width:1866;height:820" coordorigin="6741,3748" coordsize="1866,820" path="m6783,3748r1784,l8588,3754r15,16l8608,3790r,737l8602,4548r-16,15l8567,4568r-1784,l6761,4562r-15,-15l6741,4527r,-737l6747,3768r16,-15l6783,3748xe" filled="f" strokecolor="#e40011" strokeweight=".854mm">
                                <v:path arrowok="t"/>
                              </v:shape>
                              <v:group id="_x0000_s1036" style="position:absolute;left:6438;top:4014;width:251;height:251" coordorigin="6438,4014" coordsize="251,251">
                                <v:shape id="_x0000_s1113" style="position:absolute;left:6438;top:4014;width:251;height:251" coordorigin="6438,4014" coordsize="251,251" path="m6689,4139l6438,4014r,251l6689,4139xe" fillcolor="#1c1f87" stroked="f">
                                  <v:path arrowok="t"/>
                                </v:shape>
                                <v:group id="_x0000_s1037" style="position:absolute;left:8659;top:4105;width:241;height:97" coordorigin="8659,4105" coordsize="241,97">
                                  <v:shape id="_x0000_s1112" style="position:absolute;left:8659;top:4105;width:241;height:97" coordorigin="8659,4105" coordsize="241,97" path="m8900,4105r-241,l8659,4202r241,l8900,4105xe" fillcolor="#1c1f87" stroked="f">
                                    <v:path arrowok="t"/>
                                  </v:shape>
                                  <v:group id="_x0000_s1038" style="position:absolute;left:9207;top:3751;width:2193;height:963" coordorigin="9207,3751" coordsize="2193,963">
                                    <v:shape id="_x0000_s1111" style="position:absolute;left:9207;top:3751;width:2193;height:963" coordorigin="9207,3751" coordsize="2193,963" path="m9256,3751r-10,1l9226,3761r-14,17l9207,3800r,866l9208,4676r9,20l9234,4709r22,6l11352,4715r9,-1l11381,4705r14,-17l11400,4666r,-866l11399,3790r-9,-20l11373,3756r-21,-5l9256,3751xe" fillcolor="#ffef00" stroked="f">
                                      <v:path arrowok="t"/>
                                    </v:shape>
                                    <v:group id="_x0000_s1039" style="position:absolute;left:9207;top:3751;width:2193;height:963" coordorigin="9207,3751" coordsize="2193,963">
                                      <v:shape id="_x0000_s1110" style="position:absolute;left:9207;top:3751;width:2193;height:963" coordorigin="9207,3751" coordsize="2193,963" path="m9256,3751r2096,l11373,3756r17,14l11399,3790r1,10l11400,4666r-5,22l11381,4705r-20,9l11352,4715r-2096,l9234,4709r-17,-13l9208,4676r-1,-10l9207,3800r5,-22l9226,3761r20,-9l9256,3751xe" filled="f" strokecolor="#e40011" strokeweight=".854mm">
                                        <v:path arrowok="t"/>
                                      </v:shape>
                                      <v:group id="_x0000_s1040" style="position:absolute;left:8896;top:4028;width:251;height:251" coordorigin="8896,4028" coordsize="251,251">
                                        <v:shape id="_x0000_s1109" style="position:absolute;left:8896;top:4028;width:251;height:251" coordorigin="8896,4028" coordsize="251,251" path="m9147,4154l8896,4028r,251l9147,4154xe" fillcolor="#1c1f87" stroked="f">
                                          <v:path arrowok="t"/>
                                        </v:shape>
                                        <v:group id="_x0000_s1041" style="position:absolute;left:12071;top:3889;width:1476;height:697" coordorigin="12071,3889" coordsize="1476,697">
                                          <v:shape id="_x0000_s1108" style="position:absolute;left:12071;top:3889;width:1476;height:697" coordorigin="12071,3889" coordsize="1476,697" path="m12071,4586r1476,l13547,3889r-1476,l12071,4586xe" fillcolor="#094" stroked="f">
                                            <v:path arrowok="t"/>
                                          </v:shape>
                                          <v:group id="_x0000_s1042" style="position:absolute;left:12071;top:3889;width:1476;height:697" coordorigin="12071,3889" coordsize="1476,697">
                                            <v:shape id="_x0000_s1107" style="position:absolute;left:12071;top:3889;width:1476;height:697" coordorigin="12071,3889" coordsize="1476,697" path="m12071,4586r1476,l13547,3889r-1476,l12071,4586xe" filled="f" strokecolor="#231815" strokeweight=".00169mm">
                                              <v:path arrowok="t"/>
                                            </v:shape>
                                            <v:group id="_x0000_s1043" style="position:absolute;left:12509;top:4799;width:2721;height:963" coordorigin="12509,4799" coordsize="2721,963">
                                              <v:shape id="_x0000_s1106" style="position:absolute;left:12509;top:4799;width:2721;height:963" coordorigin="12509,4799" coordsize="2721,963" path="m12558,4799r-10,1l12528,4810r-13,16l12509,4848r,866l12510,5724r9,20l12536,5758r22,5l15182,5763r9,-1l15211,5753r14,-17l15230,5714r,-866l15229,4838r-9,-20l15203,4805r-21,-6l12558,4799xe" fillcolor="#ffef00" stroked="f">
                                                <v:path arrowok="t"/>
                                              </v:shape>
                                              <v:group id="_x0000_s1044" style="position:absolute;left:12509;top:4799;width:2721;height:963" coordorigin="12509,4799" coordsize="2721,963">
                                                <v:shape id="_x0000_s1105" style="position:absolute;left:12509;top:4799;width:2721;height:963" coordorigin="12509,4799" coordsize="2721,963" path="m12558,4799r2624,l15203,4805r17,13l15229,4838r1,10l15230,5714r-5,22l15211,5753r-20,9l15182,5763r-2624,l12536,5758r-17,-14l12510,5724r-1,-10l12509,4848r6,-22l12528,4810r20,-10l12558,4799xe" filled="f" strokecolor="#e40011" strokeweight=".854mm">
                                                  <v:path arrowok="t"/>
                                                </v:shape>
                                                <v:group id="_x0000_s1045" style="position:absolute;left:11473;top:4165;width:271;height:97" coordorigin="11473,4165" coordsize="271,97">
                                                  <v:shape id="_x0000_s1104" style="position:absolute;left:11473;top:4165;width:271;height:97" coordorigin="11473,4165" coordsize="271,97" path="m11744,4165r-271,l11473,4262r271,l11744,4165xe" fillcolor="#1c1f87" stroked="f">
                                                    <v:path arrowok="t"/>
                                                  </v:shape>
                                                  <v:group id="_x0000_s1046" style="position:absolute;left:11741;top:4088;width:251;height:251" coordorigin="11741,4088" coordsize="251,251">
                                                    <v:shape id="_x0000_s1103" style="position:absolute;left:11741;top:4088;width:251;height:251" coordorigin="11741,4088" coordsize="251,251" path="m11992,4213r-251,-125l11741,4339r251,-126xe" fillcolor="#1c1f87" stroked="f">
                                                      <v:path arrowok="t"/>
                                                    </v:shape>
                                                    <v:group id="_x0000_s1047" style="position:absolute;left:13651;top:4157;width:609;height:97" coordorigin="13651,4157" coordsize="609,97">
                                                      <v:shape id="_x0000_s1102" style="position:absolute;left:13651;top:4157;width:609;height:97" coordorigin="13651,4157" coordsize="609,97" path="m14261,4157r-610,l13651,4254r610,l14261,4157xe" fillcolor="#008cd6" stroked="f">
                                                        <v:path arrowok="t"/>
                                                      </v:shape>
                                                      <v:group id="_x0000_s1048" style="position:absolute;left:14264;top:4154;width:363;height:460" coordorigin="14264,4154" coordsize="363,460">
                                                        <v:shape id="_x0000_s1101" style="position:absolute;left:14264;top:4154;width:363;height:460" coordorigin="14264,4154" coordsize="363,460" path="m14268,4154r-4,l14264,4251r10,l14279,4252r5,l14288,4252r9,2l14306,4256r8,2l14320,4260r5,1l14330,4263r5,3l14339,4268r5,2l14348,4273r5,3l14357,4278r4,3l14366,4285r4,4l14375,4293r4,5l14383,4302r4,5l14390,4311r4,5l14397,4321r3,5l14403,4331r2,4l14408,4340r2,5l14414,4353r3,8l14419,4365r1,4l14422,4373r1,6l14425,4385r2,6l14428,4397r1,6l14430,4408r1,5l14431,4418r1,5l14433,4428r,4l14433,4436r,9l14336,4421r146,193l14627,4421r-97,24l14530,4432r,-5l14529,4423r,-4l14529,4414r-1,-4l14528,4405r-1,-5l14526,4396r,-5l14525,4387r-1,-5l14523,4378r-1,-5l14521,4368r-1,-4l14519,4359r-1,-5l14516,4350r-1,-5l14513,4341r-1,-5l14510,4331r-1,-4l14507,4322r-2,-4l14503,4313r-2,-4l14499,4304r-2,-4l14495,4295r-3,-4l14490,4286r-2,-4l14485,4278r-2,-5l14480,4269r-3,-4l14474,4261r-2,-4l14469,4253r-5,-6l14460,4242r-4,-5l14451,4232r-4,-5l14442,4222r-5,-4l14432,4213r-5,-4l14423,4205r-5,-3l14414,4199r-4,-3l14406,4193r-5,-2l14397,4188r-5,-3l14387,4183r-5,-3l14377,4178r-5,-2l14367,4173r-5,-2l14357,4169r-6,-2l14346,4166r-6,-2l14335,4163r-6,-2l14323,4160r-6,-1l14311,4158r-4,-1l14303,4157r-4,-1l14295,4156r-5,-1l14286,4155r-4,l14273,4154r-5,xe" fillcolor="#008cd6" stroked="f">
                                                          <v:path arrowok="t"/>
                                                        </v:shape>
                                                        <v:group id="_x0000_s1049" style="position:absolute;left:4319;top:5181;width:1476;height:468" coordorigin="4319,5181" coordsize="1476,468">
                                                          <v:shape id="_x0000_s1100" style="position:absolute;left:4319;top:5181;width:1476;height:468" coordorigin="4319,5181" coordsize="1476,468" path="m4319,5648r1476,l5795,5181r-1476,l4319,5648xe" fillcolor="#e40011" stroked="f">
                                                            <v:path arrowok="t"/>
                                                          </v:shape>
                                                          <v:group id="_x0000_s1050" style="position:absolute;left:4319;top:5181;width:1476;height:468" coordorigin="4319,5181" coordsize="1476,468">
                                                            <v:shape id="_x0000_s1099" style="position:absolute;left:4319;top:5181;width:1476;height:468" coordorigin="4319,5181" coordsize="1476,468" path="m4319,5648r1476,l5795,5181r-1476,l4319,5648xe" filled="f" strokecolor="#231815" strokeweight=".00169mm">
                                                              <v:path arrowok="t"/>
                                                            </v:shape>
                                                            <v:group id="_x0000_s1051" style="position:absolute;left:2021;top:5746;width:2017;height:1199" coordorigin="2021,5746" coordsize="2017,1199">
                                                              <v:shape id="_x0000_s1098" style="position:absolute;left:2021;top:5746;width:2017;height:1199" coordorigin="2021,5746" coordsize="2017,1199" path="m2081,5746r-6,l2054,5752r-17,14l2025,5784r-4,22l2021,6885r38,56l2081,6945r1897,l4034,6907r4,-22l4038,5806r-38,-56l3978,5746r-1897,xe" fillcolor="#00a0e8" stroked="f">
                                                                <v:path arrowok="t"/>
                                                              </v:shape>
                                                              <v:group id="_x0000_s1052" style="position:absolute;left:2021;top:5746;width:2017;height:1199" coordorigin="2021,5746" coordsize="2017,1199">
                                                                <v:shape id="_x0000_s1097" style="position:absolute;left:2021;top:5746;width:2017;height:1199" coordorigin="2021,5746" coordsize="2017,1199" path="m2081,5746r1897,l4000,5750r18,11l4031,5779r7,21l4038,5806r,1079l4005,6938r-27,7l2081,6945r-53,-33l2021,6885r,-1079l2054,5752r27,-6xe" filled="f" strokecolor="#231815" strokeweight=".854mm">
                                                                  <v:path arrowok="t"/>
                                                                </v:shape>
                                                                <v:group id="_x0000_s1053" style="position:absolute;left:2873;top:5362;width:339;height:266" coordorigin="2873,5362" coordsize="339,266">
                                                                  <v:shape id="_x0000_s1096" style="position:absolute;left:2873;top:5362;width:339;height:266" coordorigin="2873,5362" coordsize="339,266" path="m3071,5483r2,-5l3077,5474r5,-3l3086,5468r10,-3l3105,5463r5,-1l3118,5461r10,-1l3133,5460r5,l3145,5460r8,-1l3166,5459r35,l3212,5459r,-97l3181,5362r-7,l3167,5363r-7,l3153,5363r-7,1l3139,5364r-6,l3127,5365r-7,1l3114,5366r-6,1l3102,5368r-5,l3091,5369r-5,1l3081,5371r-7,2l3069,5374r-5,1l3060,5376r-5,2l3050,5379r-4,2l3042,5382r-4,2l3034,5386r-5,2l3024,5391r-4,2l3016,5396r-5,4l3006,5403r-4,4l2998,5412r-3,4l2991,5421r-3,4l2986,5429r-2,4l2981,5438r-1,5l2978,5448r-2,4l2975,5456r-1,5l2973,5465r-1,5l2972,5474r-1,5l2971,5484r-1,6l2970,5495r-1,12l2873,5507r145,121l3163,5507r-97,l3067,5501r,-5l3068,5492r1,-5l3071,5483xe" fillcolor="#e40011" stroked="f">
                                                                    <v:path arrowok="t"/>
                                                                  </v:shape>
                                                                  <v:group id="_x0000_s1054" style="position:absolute;left:3160;top:5366;width:1077;height:97" coordorigin="3160,5366" coordsize="1077,97">
                                                                    <v:shape id="_x0000_s1095" style="position:absolute;left:3160;top:5366;width:1077;height:97" coordorigin="3160,5366" coordsize="1077,97" path="m4237,5366r-1077,l3160,5462r1077,l4237,5366xe" fillcolor="#e40011" stroked="f">
                                                                      <v:path arrowok="t"/>
                                                                    </v:shape>
                                                                    <v:group id="_x0000_s1055" style="position:absolute;left:10460;top:6161;width:3305;height:963" coordorigin="10460,6161" coordsize="3305,963">
                                                                      <v:shape id="_x0000_s1094" style="position:absolute;left:10460;top:6161;width:3305;height:963" coordorigin="10460,6161" coordsize="3305,963" path="m10508,6161r-10,1l10479,6171r-14,17l10460,6210r,866l10461,7086r9,20l10486,7120r22,5l13716,7125r10,-1l13745,7115r14,-17l13764,7076r,-866l13763,6200r-9,-20l13738,6167r-22,-6l10508,6161xe" fillcolor="#ffef00" stroked="f">
                                                                        <v:path arrowok="t"/>
                                                                      </v:shape>
                                                                      <v:group id="_x0000_s1056" style="position:absolute;left:10460;top:6161;width:3305;height:963" coordorigin="10460,6161" coordsize="3305,963">
                                                                        <v:shape id="_x0000_s1093" style="position:absolute;left:10460;top:6161;width:3305;height:963" coordorigin="10460,6161" coordsize="3305,963" path="m10508,6161r3208,l13738,6167r16,13l13763,6200r1,10l13764,7076r-5,22l13745,7115r-19,9l13716,7125r-3208,l10486,7120r-16,-14l10461,7086r-1,-10l10460,6210r5,-22l10479,6171r19,-9l10508,6161xe" filled="f" strokecolor="#e40011" strokeweight=".854mm">
                                                                          <v:path arrowok="t"/>
                                                                        </v:shape>
                                                                        <v:group id="_x0000_s1057" style="position:absolute;left:14045;top:5845;width:97;height:699" coordorigin="14045,5845" coordsize="97,699">
                                                                          <v:shape id="_x0000_s1092" style="position:absolute;left:14045;top:5845;width:97;height:699" coordorigin="14045,5845" coordsize="97,699" path="m14142,6544r,-699l14045,5845r,699l14142,6544xe" fillcolor="#1c1f87" stroked="f">
                                                                            <v:path arrowok="t"/>
                                                                          </v:shape>
                                                                          <v:group id="_x0000_s1058" style="position:absolute;left:13879;top:6492;width:266;height:339" coordorigin="13879,6492" coordsize="266,339">
                                                                            <v:shape id="_x0000_s1091" style="position:absolute;left:13879;top:6492;width:266;height:339" coordorigin="13879,6492" coordsize="266,339" path="m14040,6614r-1,4l14036,6623r-3,4l14028,6631r-4,2l14020,6635r-5,1l14010,6637r-4,l14000,6637r,-97l13879,6686r121,145l14000,6734r14,l14019,6734r5,-1l14029,6733r5,-1l14039,6731r5,-1l14048,6729r4,-1l14057,6727r4,-1l14066,6724r4,-2l14075,6720r4,-3l14084,6715r4,-3l14092,6709r5,-4l14101,6701r4,-4l14108,6692r4,-5l14115,6683r2,-5l14120,6674r2,-5l14124,6664r2,-4l14128,6656r1,-5l14131,6647r1,-5l14133,6637r1,-5l14136,6626r1,-5l14138,6615r1,-5l14140,6604r,-6l14141,6593r1,-6l14142,6580r1,-6l14143,6568r1,-7l14144,6554r,-6l14145,6541r,-15l14145,6511r1,-19l14049,6492r-1,50l14048,6554r,8l14048,6568r-1,5l14047,6578r-1,5l14046,6587r-1,4l14045,6595r-1,5l14043,6605r-1,4l14040,6614xe" fillcolor="#1c1f87" stroked="f">
                                                                              <v:path arrowok="t"/>
                                                                            </v:shape>
                                                                            <v:group id="_x0000_s1059" style="position:absolute;left:6863;top:6329;width:2721;height:963" coordorigin="6863,6329" coordsize="2721,963">
                                                                              <v:shape id="_x0000_s1090" style="position:absolute;left:6863;top:6329;width:2721;height:963" coordorigin="6863,6329" coordsize="2721,963" path="m6911,6329r-9,1l6882,6339r-14,17l6863,6377r,867l6864,7253r9,20l6890,7287r21,5l9535,7292r10,-1l9565,7282r14,-16l9584,7244r,-867l9583,6368r-9,-20l9557,6334r-22,-5l6911,6329xe" fillcolor="#ffef00" stroked="f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id="_x0000_s1060" style="position:absolute;left:6863;top:6329;width:2721;height:963" coordorigin="6863,6329" coordsize="2721,963">
                                                                                <v:shape id="_x0000_s1089" style="position:absolute;left:6863;top:6329;width:2721;height:963" coordorigin="6863,6329" coordsize="2721,963" path="m6911,6329r2624,l9557,6334r17,14l9583,6368r1,9l9584,7244r-5,22l9565,7282r-20,9l9535,7292r-2624,l6890,7287r-17,-14l6864,7253r-1,-9l6863,6377r5,-21l6882,6339r20,-9l6911,6329xe" filled="f" strokecolor="#e40011" strokeweight=".854mm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id="_x0000_s1061" style="position:absolute;left:9670;top:6645;width:280;height:233" coordorigin="9670,6645" coordsize="280,233">
                                                                                  <v:shape id="_x0000_s1088" style="position:absolute;left:9670;top:6645;width:280;height:233" coordorigin="9670,6645" coordsize="280,233" path="m9670,6854r280,24l9857,6645r-187,209xe" fillcolor="#00a0e8" stroked="f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id="_x0000_s1062" style="position:absolute;left:9883;top:6553;width:451;height:255" coordorigin="9883,6553" coordsize="451,255">
                                                                                    <v:shape id="_x0000_s1087" style="position:absolute;left:9883;top:6553;width:451;height:255" coordorigin="9883,6553" coordsize="451,255" path="m10298,6553r-415,165l9919,6808r415,-165l10298,6553xe" fillcolor="#00a0e8" stroked="f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id="_x0000_s1063" style="position:absolute;left:2622;top:8502;width:2721;height:963" coordorigin="2622,8502" coordsize="2721,963">
                                                                                      <v:shape id="_x0000_s1086" style="position:absolute;left:2622;top:8502;width:2721;height:963" coordorigin="2622,8502" coordsize="2721,963" path="m2671,8502r-10,1l2641,8512r-14,17l2622,8551r,866l2623,9427r9,20l2649,9460r22,6l5295,9466r10,-1l5324,9455r14,-16l5343,9417r,-866l5342,8541r-9,-20l5317,8507r-22,-5l2671,8502xe" fillcolor="#ffef00" stroked="f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id="_x0000_s1064" style="position:absolute;left:2622;top:8502;width:2721;height:963" coordorigin="2622,8502" coordsize="2721,963">
                                                                                        <v:shape id="_x0000_s1085" style="position:absolute;left:2622;top:8502;width:2721;height:963" coordorigin="2622,8502" coordsize="2721,963" path="m2671,8502r2624,l5317,8507r16,14l5342,8541r1,10l5343,9417r-5,22l5324,9455r-19,10l5295,9466r-2624,l2649,9460r-17,-13l2623,9427r-1,-10l2622,8551r5,-22l2641,8512r20,-9l2671,8502xe" filled="f" strokecolor="#e40011" strokeweight=".854mm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id="_x0000_s1065" style="position:absolute;left:4992;top:6883;width:1733;height:1338" coordorigin="4992,6883" coordsize="1733,1338">
                                                                                          <v:shape id="_x0000_s1084" style="position:absolute;left:4992;top:6883;width:1733;height:1338" coordorigin="4992,6883" coordsize="1733,1338" path="m5050,8221l6725,6960r-59,-77l4992,8144r58,77xe" fillcolor="#1c1f87" stroked="f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id="_x0000_s1066" style="position:absolute;left:4824;top:8080;width:276;height:251" coordorigin="4824,8080" coordsize="276,251">
                                                                                            <v:shape id="_x0000_s1083" style="position:absolute;left:4824;top:8080;width:276;height:251" coordorigin="4824,8080" coordsize="276,251" path="m4824,8331r275,-50l4949,8080r-125,251xe" fillcolor="#1c1f87" stroked="f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group id="_x0000_s1067" style="position:absolute;left:8104;top:8102;width:4291;height:1802" coordorigin="8104,8102" coordsize="4291,1802">
                                                                                              <v:shape id="_x0000_s1082" style="position:absolute;left:8104;top:8102;width:4291;height:1802" coordorigin="8104,8102" coordsize="4291,1802" path="m8195,8102r-9,l8164,8107r-49,42l8104,8192r,1622l8134,9881r61,23l12305,9904r67,-30l12396,9814r,-1622l12366,8125r-61,-23l8195,8102xe" fillcolor="#ffef00" stroked="f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id="_x0000_s1068" style="position:absolute;left:8104;top:8102;width:4291;height:1802" coordorigin="8104,8102" coordsize="4291,1802">
                                                                                                <v:shape id="_x0000_s1081" style="position:absolute;left:8104;top:8102;width:4291;height:1802" coordorigin="8104,8102" coordsize="4291,1802" path="m8195,8102r4110,l12328,8105r52,37l12396,8192r,1622l12372,9874r-57,30l12305,9904r-4110,l8134,9881r-29,-58l8104,9814r,-1622l8128,8132r58,-30l8195,8102xe" filled="f" strokecolor="#e40011" strokeweight=".854mm"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group id="_x0000_s1069" style="position:absolute;left:5416;top:8925;width:2275;height:97" coordorigin="5416,8925" coordsize="2275,97">
                                                                                                  <v:shape id="_x0000_s1080" style="position:absolute;left:5416;top:8925;width:2275;height:97" coordorigin="5416,8925" coordsize="2275,97" path="m7691,8925r-2275,l5416,9022r2275,l7691,8925xe" fillcolor="#1c1f87" stroked="f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id="_x0000_s1070" style="position:absolute;left:7687;top:8848;width:251;height:251" coordorigin="7687,8848" coordsize="251,251">
                                                                                                    <v:shape id="_x0000_s1079" style="position:absolute;left:7687;top:8848;width:251;height:251" coordorigin="7687,8848" coordsize="251,251" path="m7938,8974l7687,8848r,251l7938,8974xe" fillcolor="#1c1f87" stroked="f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group id="_x0000_s1071" style="position:absolute;left:1458;top:1458;width:14142;height:9306" coordorigin="1458,1458" coordsize="14142,9306">
                                                                                                      <v:shape id="_x0000_s1078" style="position:absolute;left:1458;top:1458;width:14142;height:9306" coordorigin="1458,1458" coordsize="14142,9306" path="m15509,1458r-14051,l1458,10711e" filled="f" strokecolor="#231815" strokeweight=".51239mm"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group id="_x0000_s1072" style="position:absolute;left:5870;top:5243;width:251;height:251" coordorigin="5870,5243" coordsize="251,251">
                                                                                                        <v:shape id="_x0000_s1077" style="position:absolute;left:5870;top:5243;width:251;height:251" coordorigin="5870,5243" coordsize="251,251" path="m5870,5368r251,126l6121,5243r-251,125xe" fillcolor="#e40011" stroked="f">
                                                                                                          <v:path arrowok="t"/>
                                                                                                        </v:shape>
                                                                                                        <v:group id="_x0000_s1073" style="position:absolute;left:6117;top:5320;width:4261;height:97" coordorigin="6117,5320" coordsize="4261,97">
                                                                                                          <v:shape id="_x0000_s1076" style="position:absolute;left:6117;top:5320;width:4261;height:97" coordorigin="6117,5320" coordsize="4261,97" path="m10378,5320r-4261,l6117,5416r4261,l10378,5320xe" fillcolor="#e40011" stroked="f"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group id="_x0000_s1074" style="position:absolute;left:10330;top:4769;width:0;height:619" coordorigin="10330,4769" coordsize="0,619">
                                                                                                            <v:shape id="_x0000_s1075" style="position:absolute;left:10330;top:4769;width:0;height:619" coordorigin="10330,4769" coordsize="0,619" path="m10330,4769r,618e" filled="f" strokecolor="#e40011" strokeweight="1.708mm"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bookmarkEnd w:id="0"/>
    </w:p>
    <w:p w:rsidR="008678C3" w:rsidRDefault="008678C3">
      <w:pPr>
        <w:spacing w:line="200" w:lineRule="exact"/>
      </w:pPr>
    </w:p>
    <w:p w:rsidR="008678C3" w:rsidRDefault="008678C3">
      <w:pPr>
        <w:spacing w:line="200" w:lineRule="exact"/>
      </w:pPr>
    </w:p>
    <w:p w:rsidR="008678C3" w:rsidRDefault="008678C3">
      <w:pPr>
        <w:spacing w:before="5" w:line="220" w:lineRule="exact"/>
        <w:rPr>
          <w:sz w:val="22"/>
          <w:szCs w:val="22"/>
        </w:rPr>
      </w:pPr>
    </w:p>
    <w:p w:rsidR="008678C3" w:rsidRDefault="001B5E18">
      <w:pPr>
        <w:spacing w:line="600" w:lineRule="exact"/>
        <w:ind w:left="61" w:right="55"/>
        <w:jc w:val="center"/>
        <w:rPr>
          <w:rFonts w:ascii="Arial Black" w:eastAsia="Arial Black" w:hAnsi="Arial Black" w:cs="Arial Black"/>
          <w:sz w:val="51"/>
          <w:szCs w:val="51"/>
        </w:rPr>
      </w:pPr>
      <w:r>
        <w:rPr>
          <w:rFonts w:ascii="Arial Black" w:eastAsia="Arial Black" w:hAnsi="Arial Black" w:cs="Arial Black"/>
          <w:color w:val="1C1F87"/>
          <w:spacing w:val="-103"/>
          <w:w w:val="99"/>
          <w:position w:val="3"/>
          <w:sz w:val="51"/>
          <w:szCs w:val="51"/>
        </w:rPr>
        <w:t>S</w:t>
      </w:r>
      <w:r>
        <w:rPr>
          <w:rFonts w:ascii="Arial Black" w:eastAsia="Arial Black" w:hAnsi="Arial Black" w:cs="Arial Black"/>
          <w:color w:val="1C1F87"/>
          <w:spacing w:val="-118"/>
          <w:w w:val="99"/>
          <w:position w:val="3"/>
          <w:sz w:val="51"/>
          <w:szCs w:val="51"/>
        </w:rPr>
        <w:t>O</w:t>
      </w:r>
      <w:r>
        <w:rPr>
          <w:rFonts w:ascii="Arial Black" w:eastAsia="Arial Black" w:hAnsi="Arial Black" w:cs="Arial Black"/>
          <w:color w:val="1C1F87"/>
          <w:spacing w:val="19"/>
          <w:w w:val="99"/>
          <w:position w:val="3"/>
          <w:sz w:val="51"/>
          <w:szCs w:val="51"/>
        </w:rPr>
        <w:t>P</w:t>
      </w:r>
      <w:r>
        <w:rPr>
          <w:rFonts w:ascii="Arial Black" w:eastAsia="Arial Black" w:hAnsi="Arial Black" w:cs="Arial Black"/>
          <w:color w:val="1C1F87"/>
          <w:spacing w:val="-103"/>
          <w:w w:val="99"/>
          <w:position w:val="3"/>
          <w:sz w:val="51"/>
          <w:szCs w:val="51"/>
        </w:rPr>
        <w:t>PE</w:t>
      </w:r>
      <w:r>
        <w:rPr>
          <w:rFonts w:ascii="Arial Black" w:eastAsia="Arial Black" w:hAnsi="Arial Black" w:cs="Arial Black"/>
          <w:color w:val="1C1F87"/>
          <w:spacing w:val="-118"/>
          <w:w w:val="99"/>
          <w:position w:val="3"/>
          <w:sz w:val="51"/>
          <w:szCs w:val="51"/>
        </w:rPr>
        <w:t>N</w:t>
      </w:r>
      <w:r>
        <w:rPr>
          <w:rFonts w:ascii="Arial Black" w:eastAsia="Arial Black" w:hAnsi="Arial Black" w:cs="Arial Black"/>
          <w:color w:val="1C1F87"/>
          <w:spacing w:val="-103"/>
          <w:w w:val="99"/>
          <w:position w:val="3"/>
          <w:sz w:val="51"/>
          <w:szCs w:val="51"/>
        </w:rPr>
        <w:t>E</w:t>
      </w:r>
      <w:r>
        <w:rPr>
          <w:rFonts w:ascii="Arial Black" w:eastAsia="Arial Black" w:hAnsi="Arial Black" w:cs="Arial Black"/>
          <w:color w:val="1C1F87"/>
          <w:spacing w:val="-110"/>
          <w:w w:val="99"/>
          <w:position w:val="3"/>
          <w:sz w:val="51"/>
          <w:szCs w:val="51"/>
        </w:rPr>
        <w:t>R</w:t>
      </w:r>
      <w:r>
        <w:rPr>
          <w:rFonts w:ascii="Arial Black" w:eastAsia="Arial Black" w:hAnsi="Arial Black" w:cs="Arial Black"/>
          <w:color w:val="1C1F87"/>
          <w:spacing w:val="-55"/>
          <w:w w:val="99"/>
          <w:position w:val="3"/>
          <w:sz w:val="51"/>
          <w:szCs w:val="51"/>
        </w:rPr>
        <w:t>I</w:t>
      </w:r>
      <w:r>
        <w:rPr>
          <w:rFonts w:ascii="Arial Black" w:eastAsia="Arial Black" w:hAnsi="Arial Black" w:cs="Arial Black"/>
          <w:color w:val="1C1F87"/>
          <w:spacing w:val="-134"/>
          <w:w w:val="99"/>
          <w:position w:val="3"/>
          <w:sz w:val="51"/>
          <w:szCs w:val="51"/>
        </w:rPr>
        <w:t>M</w:t>
      </w:r>
      <w:r>
        <w:rPr>
          <w:rFonts w:ascii="Arial Black" w:eastAsia="Arial Black" w:hAnsi="Arial Black" w:cs="Arial Black"/>
          <w:color w:val="1C1F87"/>
          <w:spacing w:val="-110"/>
          <w:w w:val="99"/>
          <w:position w:val="3"/>
          <w:sz w:val="51"/>
          <w:szCs w:val="51"/>
        </w:rPr>
        <w:t>AA</w:t>
      </w:r>
      <w:r>
        <w:rPr>
          <w:rFonts w:ascii="Arial Black" w:eastAsia="Arial Black" w:hAnsi="Arial Black" w:cs="Arial Black"/>
          <w:color w:val="1C1F87"/>
          <w:spacing w:val="4"/>
          <w:w w:val="99"/>
          <w:position w:val="3"/>
          <w:sz w:val="51"/>
          <w:szCs w:val="51"/>
        </w:rPr>
        <w:t>N</w:t>
      </w:r>
      <w:r>
        <w:rPr>
          <w:rFonts w:ascii="Arial Black" w:eastAsia="Arial Black" w:hAnsi="Arial Black" w:cs="Arial Black"/>
          <w:color w:val="1C1F87"/>
          <w:spacing w:val="-128"/>
          <w:w w:val="99"/>
          <w:position w:val="3"/>
          <w:sz w:val="51"/>
          <w:szCs w:val="51"/>
        </w:rPr>
        <w:t>D</w:t>
      </w:r>
      <w:r>
        <w:rPr>
          <w:rFonts w:ascii="Arial Black" w:eastAsia="Arial Black" w:hAnsi="Arial Black" w:cs="Arial Black"/>
          <w:color w:val="1C1F87"/>
          <w:spacing w:val="-110"/>
          <w:w w:val="99"/>
          <w:position w:val="3"/>
          <w:sz w:val="51"/>
          <w:szCs w:val="51"/>
        </w:rPr>
        <w:t>A</w:t>
      </w:r>
      <w:r>
        <w:rPr>
          <w:rFonts w:ascii="Arial Black" w:eastAsia="Arial Black" w:hAnsi="Arial Black" w:cs="Arial Black"/>
          <w:color w:val="1C1F87"/>
          <w:spacing w:val="4"/>
          <w:w w:val="99"/>
          <w:position w:val="3"/>
          <w:sz w:val="51"/>
          <w:szCs w:val="51"/>
        </w:rPr>
        <w:t>N</w:t>
      </w:r>
      <w:r>
        <w:rPr>
          <w:rFonts w:ascii="Arial Black" w:eastAsia="Arial Black" w:hAnsi="Arial Black" w:cs="Arial Black"/>
          <w:color w:val="1C1F87"/>
          <w:spacing w:val="-103"/>
          <w:w w:val="99"/>
          <w:position w:val="3"/>
          <w:sz w:val="51"/>
          <w:szCs w:val="51"/>
        </w:rPr>
        <w:t>PE</w:t>
      </w:r>
      <w:r>
        <w:rPr>
          <w:rFonts w:ascii="Arial Black" w:eastAsia="Arial Black" w:hAnsi="Arial Black" w:cs="Arial Black"/>
          <w:color w:val="1C1F87"/>
          <w:spacing w:val="-118"/>
          <w:w w:val="99"/>
          <w:position w:val="3"/>
          <w:sz w:val="51"/>
          <w:szCs w:val="51"/>
        </w:rPr>
        <w:t>N</w:t>
      </w:r>
      <w:r>
        <w:rPr>
          <w:rFonts w:ascii="Arial Black" w:eastAsia="Arial Black" w:hAnsi="Arial Black" w:cs="Arial Black"/>
          <w:color w:val="1C1F87"/>
          <w:spacing w:val="-128"/>
          <w:w w:val="99"/>
          <w:position w:val="3"/>
          <w:sz w:val="51"/>
          <w:szCs w:val="51"/>
        </w:rPr>
        <w:t>D</w:t>
      </w:r>
      <w:r>
        <w:rPr>
          <w:rFonts w:ascii="Arial Black" w:eastAsia="Arial Black" w:hAnsi="Arial Black" w:cs="Arial Black"/>
          <w:color w:val="1C1F87"/>
          <w:spacing w:val="-110"/>
          <w:w w:val="99"/>
          <w:position w:val="3"/>
          <w:sz w:val="51"/>
          <w:szCs w:val="51"/>
        </w:rPr>
        <w:t>A</w:t>
      </w:r>
      <w:r>
        <w:rPr>
          <w:rFonts w:ascii="Arial Black" w:eastAsia="Arial Black" w:hAnsi="Arial Black" w:cs="Arial Black"/>
          <w:color w:val="1C1F87"/>
          <w:spacing w:val="-95"/>
          <w:w w:val="99"/>
          <w:position w:val="3"/>
          <w:sz w:val="51"/>
          <w:szCs w:val="51"/>
        </w:rPr>
        <w:t>F</w:t>
      </w:r>
      <w:r>
        <w:rPr>
          <w:rFonts w:ascii="Arial Black" w:eastAsia="Arial Black" w:hAnsi="Arial Black" w:cs="Arial Black"/>
          <w:color w:val="1C1F87"/>
          <w:spacing w:val="-126"/>
          <w:w w:val="99"/>
          <w:position w:val="3"/>
          <w:sz w:val="51"/>
          <w:szCs w:val="51"/>
        </w:rPr>
        <w:t>T</w:t>
      </w:r>
      <w:r>
        <w:rPr>
          <w:rFonts w:ascii="Arial Black" w:eastAsia="Arial Black" w:hAnsi="Arial Black" w:cs="Arial Black"/>
          <w:color w:val="1C1F87"/>
          <w:spacing w:val="-110"/>
          <w:w w:val="99"/>
          <w:position w:val="3"/>
          <w:sz w:val="51"/>
          <w:szCs w:val="51"/>
        </w:rPr>
        <w:t>ARA</w:t>
      </w:r>
      <w:r>
        <w:rPr>
          <w:rFonts w:ascii="Arial Black" w:eastAsia="Arial Black" w:hAnsi="Arial Black" w:cs="Arial Black"/>
          <w:color w:val="1C1F87"/>
          <w:spacing w:val="4"/>
          <w:w w:val="99"/>
          <w:position w:val="3"/>
          <w:sz w:val="51"/>
          <w:szCs w:val="51"/>
        </w:rPr>
        <w:t>N</w:t>
      </w:r>
      <w:r>
        <w:rPr>
          <w:rFonts w:ascii="Arial Black" w:eastAsia="Arial Black" w:hAnsi="Arial Black" w:cs="Arial Black"/>
          <w:color w:val="1C1F87"/>
          <w:spacing w:val="-118"/>
          <w:w w:val="99"/>
          <w:position w:val="3"/>
          <w:sz w:val="51"/>
          <w:szCs w:val="51"/>
        </w:rPr>
        <w:t>U</w:t>
      </w:r>
      <w:r>
        <w:rPr>
          <w:rFonts w:ascii="Arial Black" w:eastAsia="Arial Black" w:hAnsi="Arial Black" w:cs="Arial Black"/>
          <w:color w:val="1C1F87"/>
          <w:spacing w:val="-95"/>
          <w:w w:val="99"/>
          <w:position w:val="3"/>
          <w:sz w:val="51"/>
          <w:szCs w:val="51"/>
        </w:rPr>
        <w:t>L</w:t>
      </w:r>
      <w:r>
        <w:rPr>
          <w:rFonts w:ascii="Arial Black" w:eastAsia="Arial Black" w:hAnsi="Arial Black" w:cs="Arial Black"/>
          <w:color w:val="1C1F87"/>
          <w:spacing w:val="-110"/>
          <w:w w:val="99"/>
          <w:position w:val="3"/>
          <w:sz w:val="51"/>
          <w:szCs w:val="51"/>
        </w:rPr>
        <w:t>A</w:t>
      </w:r>
      <w:r>
        <w:rPr>
          <w:rFonts w:ascii="Arial Black" w:eastAsia="Arial Black" w:hAnsi="Arial Black" w:cs="Arial Black"/>
          <w:color w:val="1C1F87"/>
          <w:spacing w:val="-118"/>
          <w:w w:val="99"/>
          <w:position w:val="3"/>
          <w:sz w:val="51"/>
          <w:szCs w:val="51"/>
        </w:rPr>
        <w:t>N</w:t>
      </w:r>
      <w:r>
        <w:rPr>
          <w:rFonts w:ascii="Arial Black" w:eastAsia="Arial Black" w:hAnsi="Arial Black" w:cs="Arial Black"/>
          <w:color w:val="1C1F87"/>
          <w:spacing w:val="4"/>
          <w:w w:val="99"/>
          <w:position w:val="3"/>
          <w:sz w:val="51"/>
          <w:szCs w:val="51"/>
        </w:rPr>
        <w:t>G</w:t>
      </w:r>
      <w:r>
        <w:rPr>
          <w:rFonts w:ascii="Arial Black" w:eastAsia="Arial Black" w:hAnsi="Arial Black" w:cs="Arial Black"/>
          <w:color w:val="1C1F87"/>
          <w:spacing w:val="-134"/>
          <w:w w:val="99"/>
          <w:position w:val="3"/>
          <w:sz w:val="51"/>
          <w:szCs w:val="51"/>
        </w:rPr>
        <w:t>M</w:t>
      </w:r>
      <w:r>
        <w:rPr>
          <w:rFonts w:ascii="Arial Black" w:eastAsia="Arial Black" w:hAnsi="Arial Black" w:cs="Arial Black"/>
          <w:color w:val="1C1F87"/>
          <w:spacing w:val="-110"/>
          <w:w w:val="99"/>
          <w:position w:val="3"/>
          <w:sz w:val="51"/>
          <w:szCs w:val="51"/>
        </w:rPr>
        <w:t>A</w:t>
      </w:r>
      <w:r>
        <w:rPr>
          <w:rFonts w:ascii="Arial Black" w:eastAsia="Arial Black" w:hAnsi="Arial Black" w:cs="Arial Black"/>
          <w:color w:val="1C1F87"/>
          <w:spacing w:val="-118"/>
          <w:w w:val="99"/>
          <w:position w:val="3"/>
          <w:sz w:val="51"/>
          <w:szCs w:val="51"/>
        </w:rPr>
        <w:t>H</w:t>
      </w:r>
      <w:r>
        <w:rPr>
          <w:rFonts w:ascii="Arial Black" w:eastAsia="Arial Black" w:hAnsi="Arial Black" w:cs="Arial Black"/>
          <w:color w:val="1C1F87"/>
          <w:spacing w:val="-110"/>
          <w:w w:val="99"/>
          <w:position w:val="3"/>
          <w:sz w:val="51"/>
          <w:szCs w:val="51"/>
        </w:rPr>
        <w:t>A</w:t>
      </w:r>
      <w:r>
        <w:rPr>
          <w:rFonts w:ascii="Arial Black" w:eastAsia="Arial Black" w:hAnsi="Arial Black" w:cs="Arial Black"/>
          <w:color w:val="1C1F87"/>
          <w:spacing w:val="-103"/>
          <w:w w:val="99"/>
          <w:position w:val="3"/>
          <w:sz w:val="51"/>
          <w:szCs w:val="51"/>
        </w:rPr>
        <w:t>S</w:t>
      </w:r>
      <w:r>
        <w:rPr>
          <w:rFonts w:ascii="Arial Black" w:eastAsia="Arial Black" w:hAnsi="Arial Black" w:cs="Arial Black"/>
          <w:color w:val="1C1F87"/>
          <w:spacing w:val="-55"/>
          <w:w w:val="99"/>
          <w:position w:val="3"/>
          <w:sz w:val="51"/>
          <w:szCs w:val="51"/>
        </w:rPr>
        <w:t>I</w:t>
      </w:r>
      <w:r>
        <w:rPr>
          <w:rFonts w:ascii="Arial Black" w:eastAsia="Arial Black" w:hAnsi="Arial Black" w:cs="Arial Black"/>
          <w:color w:val="1C1F87"/>
          <w:spacing w:val="-103"/>
          <w:w w:val="99"/>
          <w:position w:val="3"/>
          <w:sz w:val="51"/>
          <w:szCs w:val="51"/>
        </w:rPr>
        <w:t>S</w:t>
      </w:r>
      <w:r>
        <w:rPr>
          <w:rFonts w:ascii="Arial Black" w:eastAsia="Arial Black" w:hAnsi="Arial Black" w:cs="Arial Black"/>
          <w:color w:val="1C1F87"/>
          <w:spacing w:val="-142"/>
          <w:w w:val="99"/>
          <w:position w:val="3"/>
          <w:sz w:val="51"/>
          <w:szCs w:val="51"/>
        </w:rPr>
        <w:t>W</w:t>
      </w:r>
      <w:r>
        <w:rPr>
          <w:rFonts w:ascii="Arial Black" w:eastAsia="Arial Black" w:hAnsi="Arial Black" w:cs="Arial Black"/>
          <w:color w:val="1C1F87"/>
          <w:spacing w:val="12"/>
          <w:w w:val="99"/>
          <w:position w:val="3"/>
          <w:sz w:val="51"/>
          <w:szCs w:val="51"/>
        </w:rPr>
        <w:t>A</w:t>
      </w:r>
      <w:r>
        <w:rPr>
          <w:rFonts w:ascii="Arial Black" w:eastAsia="Arial Black" w:hAnsi="Arial Black" w:cs="Arial Black"/>
          <w:color w:val="1C1F87"/>
          <w:spacing w:val="-117"/>
          <w:w w:val="99"/>
          <w:position w:val="3"/>
          <w:sz w:val="51"/>
          <w:szCs w:val="51"/>
        </w:rPr>
        <w:t>B</w:t>
      </w:r>
      <w:r>
        <w:rPr>
          <w:rFonts w:ascii="Arial Black" w:eastAsia="Arial Black" w:hAnsi="Arial Black" w:cs="Arial Black"/>
          <w:color w:val="1C1F87"/>
          <w:spacing w:val="-110"/>
          <w:w w:val="99"/>
          <w:position w:val="3"/>
          <w:sz w:val="51"/>
          <w:szCs w:val="51"/>
        </w:rPr>
        <w:t>A</w:t>
      </w:r>
      <w:r>
        <w:rPr>
          <w:rFonts w:ascii="Arial Black" w:eastAsia="Arial Black" w:hAnsi="Arial Black" w:cs="Arial Black"/>
          <w:color w:val="1C1F87"/>
          <w:spacing w:val="-117"/>
          <w:w w:val="99"/>
          <w:position w:val="3"/>
          <w:sz w:val="51"/>
          <w:szCs w:val="51"/>
        </w:rPr>
        <w:t>R</w:t>
      </w:r>
      <w:r>
        <w:rPr>
          <w:rFonts w:ascii="Arial Black" w:eastAsia="Arial Black" w:hAnsi="Arial Black" w:cs="Arial Black"/>
          <w:color w:val="1C1F87"/>
          <w:w w:val="99"/>
          <w:position w:val="3"/>
          <w:sz w:val="51"/>
          <w:szCs w:val="51"/>
        </w:rPr>
        <w:t>U</w:t>
      </w:r>
    </w:p>
    <w:p w:rsidR="008678C3" w:rsidRDefault="001B5E18">
      <w:pPr>
        <w:spacing w:line="660" w:lineRule="exact"/>
        <w:ind w:left="2416" w:right="2416"/>
        <w:jc w:val="center"/>
        <w:rPr>
          <w:rFonts w:ascii="Arial Black" w:eastAsia="Arial Black" w:hAnsi="Arial Black" w:cs="Arial Black"/>
          <w:sz w:val="51"/>
          <w:szCs w:val="51"/>
        </w:rPr>
      </w:pPr>
      <w:r>
        <w:rPr>
          <w:rFonts w:ascii="Arial Black" w:eastAsia="Arial Black" w:hAnsi="Arial Black" w:cs="Arial Black"/>
          <w:color w:val="E40011"/>
          <w:spacing w:val="-129"/>
          <w:w w:val="99"/>
          <w:position w:val="-2"/>
          <w:sz w:val="51"/>
          <w:szCs w:val="51"/>
        </w:rPr>
        <w:t>F</w:t>
      </w:r>
      <w:r>
        <w:rPr>
          <w:rFonts w:ascii="Arial Black" w:eastAsia="Arial Black" w:hAnsi="Arial Black" w:cs="Arial Black"/>
          <w:color w:val="E40011"/>
          <w:spacing w:val="-110"/>
          <w:w w:val="99"/>
          <w:position w:val="-2"/>
          <w:sz w:val="51"/>
          <w:szCs w:val="51"/>
        </w:rPr>
        <w:t>A</w:t>
      </w:r>
      <w:r>
        <w:rPr>
          <w:rFonts w:ascii="Arial Black" w:eastAsia="Arial Black" w:hAnsi="Arial Black" w:cs="Arial Black"/>
          <w:color w:val="E40011"/>
          <w:spacing w:val="-118"/>
          <w:w w:val="99"/>
          <w:position w:val="-2"/>
          <w:sz w:val="51"/>
          <w:szCs w:val="51"/>
        </w:rPr>
        <w:t>KU</w:t>
      </w:r>
      <w:r>
        <w:rPr>
          <w:rFonts w:ascii="Arial Black" w:eastAsia="Arial Black" w:hAnsi="Arial Black" w:cs="Arial Black"/>
          <w:color w:val="E40011"/>
          <w:spacing w:val="-115"/>
          <w:w w:val="99"/>
          <w:position w:val="-2"/>
          <w:sz w:val="51"/>
          <w:szCs w:val="51"/>
        </w:rPr>
        <w:t>L</w:t>
      </w:r>
      <w:r>
        <w:rPr>
          <w:rFonts w:ascii="Arial Black" w:eastAsia="Arial Black" w:hAnsi="Arial Black" w:cs="Arial Black"/>
          <w:color w:val="E40011"/>
          <w:spacing w:val="-126"/>
          <w:w w:val="99"/>
          <w:position w:val="-2"/>
          <w:sz w:val="51"/>
          <w:szCs w:val="51"/>
        </w:rPr>
        <w:t>T</w:t>
      </w:r>
      <w:r>
        <w:rPr>
          <w:rFonts w:ascii="Arial Black" w:eastAsia="Arial Black" w:hAnsi="Arial Black" w:cs="Arial Black"/>
          <w:color w:val="E40011"/>
          <w:spacing w:val="-110"/>
          <w:w w:val="99"/>
          <w:position w:val="-2"/>
          <w:sz w:val="51"/>
          <w:szCs w:val="51"/>
        </w:rPr>
        <w:t>A</w:t>
      </w:r>
      <w:r>
        <w:rPr>
          <w:rFonts w:ascii="Arial Black" w:eastAsia="Arial Black" w:hAnsi="Arial Black" w:cs="Arial Black"/>
          <w:color w:val="E40011"/>
          <w:spacing w:val="19"/>
          <w:w w:val="99"/>
          <w:position w:val="-2"/>
          <w:sz w:val="51"/>
          <w:szCs w:val="51"/>
        </w:rPr>
        <w:t>S</w:t>
      </w:r>
      <w:r>
        <w:rPr>
          <w:rFonts w:ascii="Arial Black" w:eastAsia="Arial Black" w:hAnsi="Arial Black" w:cs="Arial Black"/>
          <w:color w:val="E40011"/>
          <w:spacing w:val="-118"/>
          <w:w w:val="99"/>
          <w:position w:val="-2"/>
          <w:sz w:val="51"/>
          <w:szCs w:val="51"/>
        </w:rPr>
        <w:t>HUKU</w:t>
      </w:r>
      <w:r>
        <w:rPr>
          <w:rFonts w:ascii="Arial Black" w:eastAsia="Arial Black" w:hAnsi="Arial Black" w:cs="Arial Black"/>
          <w:color w:val="E40011"/>
          <w:spacing w:val="-12"/>
          <w:w w:val="99"/>
          <w:position w:val="-2"/>
          <w:sz w:val="51"/>
          <w:szCs w:val="51"/>
        </w:rPr>
        <w:t>M</w:t>
      </w:r>
      <w:r>
        <w:rPr>
          <w:rFonts w:ascii="Arial Black" w:eastAsia="Arial Black" w:hAnsi="Arial Black" w:cs="Arial Black"/>
          <w:color w:val="E40011"/>
          <w:spacing w:val="-118"/>
          <w:w w:val="99"/>
          <w:position w:val="-2"/>
          <w:sz w:val="51"/>
          <w:szCs w:val="51"/>
        </w:rPr>
        <w:t>UN</w:t>
      </w:r>
      <w:r>
        <w:rPr>
          <w:rFonts w:ascii="Arial Black" w:eastAsia="Arial Black" w:hAnsi="Arial Black" w:cs="Arial Black"/>
          <w:color w:val="E40011"/>
          <w:spacing w:val="-55"/>
          <w:w w:val="99"/>
          <w:position w:val="-2"/>
          <w:sz w:val="51"/>
          <w:szCs w:val="51"/>
        </w:rPr>
        <w:t>I</w:t>
      </w:r>
      <w:r>
        <w:rPr>
          <w:rFonts w:ascii="Arial Black" w:eastAsia="Arial Black" w:hAnsi="Arial Black" w:cs="Arial Black"/>
          <w:color w:val="E40011"/>
          <w:spacing w:val="-110"/>
          <w:w w:val="99"/>
          <w:position w:val="-2"/>
          <w:sz w:val="51"/>
          <w:szCs w:val="51"/>
        </w:rPr>
        <w:t>V</w:t>
      </w:r>
      <w:r>
        <w:rPr>
          <w:rFonts w:ascii="Arial Black" w:eastAsia="Arial Black" w:hAnsi="Arial Black" w:cs="Arial Black"/>
          <w:color w:val="E40011"/>
          <w:spacing w:val="-103"/>
          <w:w w:val="99"/>
          <w:position w:val="-2"/>
          <w:sz w:val="51"/>
          <w:szCs w:val="51"/>
        </w:rPr>
        <w:t>E</w:t>
      </w:r>
      <w:r>
        <w:rPr>
          <w:rFonts w:ascii="Arial Black" w:eastAsia="Arial Black" w:hAnsi="Arial Black" w:cs="Arial Black"/>
          <w:color w:val="E40011"/>
          <w:spacing w:val="-110"/>
          <w:w w:val="99"/>
          <w:position w:val="-2"/>
          <w:sz w:val="51"/>
          <w:szCs w:val="51"/>
        </w:rPr>
        <w:t>R</w:t>
      </w:r>
      <w:r>
        <w:rPr>
          <w:rFonts w:ascii="Arial Black" w:eastAsia="Arial Black" w:hAnsi="Arial Black" w:cs="Arial Black"/>
          <w:color w:val="E40011"/>
          <w:spacing w:val="-103"/>
          <w:w w:val="99"/>
          <w:position w:val="-2"/>
          <w:sz w:val="51"/>
          <w:szCs w:val="51"/>
        </w:rPr>
        <w:t>S</w:t>
      </w:r>
      <w:r>
        <w:rPr>
          <w:rFonts w:ascii="Arial Black" w:eastAsia="Arial Black" w:hAnsi="Arial Black" w:cs="Arial Black"/>
          <w:color w:val="E40011"/>
          <w:spacing w:val="-55"/>
          <w:w w:val="99"/>
          <w:position w:val="-2"/>
          <w:sz w:val="51"/>
          <w:szCs w:val="51"/>
        </w:rPr>
        <w:t>I</w:t>
      </w:r>
      <w:r>
        <w:rPr>
          <w:rFonts w:ascii="Arial Black" w:eastAsia="Arial Black" w:hAnsi="Arial Black" w:cs="Arial Black"/>
          <w:color w:val="E40011"/>
          <w:spacing w:val="-126"/>
          <w:w w:val="99"/>
          <w:position w:val="-2"/>
          <w:sz w:val="51"/>
          <w:szCs w:val="51"/>
        </w:rPr>
        <w:t>T</w:t>
      </w:r>
      <w:r>
        <w:rPr>
          <w:rFonts w:ascii="Arial Black" w:eastAsia="Arial Black" w:hAnsi="Arial Black" w:cs="Arial Black"/>
          <w:color w:val="E40011"/>
          <w:spacing w:val="-110"/>
          <w:w w:val="99"/>
          <w:position w:val="-2"/>
          <w:sz w:val="51"/>
          <w:szCs w:val="51"/>
        </w:rPr>
        <w:t>A</w:t>
      </w:r>
      <w:r>
        <w:rPr>
          <w:rFonts w:ascii="Arial Black" w:eastAsia="Arial Black" w:hAnsi="Arial Black" w:cs="Arial Black"/>
          <w:color w:val="E40011"/>
          <w:spacing w:val="19"/>
          <w:w w:val="99"/>
          <w:position w:val="-2"/>
          <w:sz w:val="51"/>
          <w:szCs w:val="51"/>
        </w:rPr>
        <w:t>S</w:t>
      </w:r>
      <w:r>
        <w:rPr>
          <w:rFonts w:ascii="Arial Black" w:eastAsia="Arial Black" w:hAnsi="Arial Black" w:cs="Arial Black"/>
          <w:color w:val="E40011"/>
          <w:spacing w:val="-134"/>
          <w:w w:val="99"/>
          <w:position w:val="-2"/>
          <w:sz w:val="51"/>
          <w:szCs w:val="51"/>
        </w:rPr>
        <w:t>M</w:t>
      </w:r>
      <w:r>
        <w:rPr>
          <w:rFonts w:ascii="Arial Black" w:eastAsia="Arial Black" w:hAnsi="Arial Black" w:cs="Arial Black"/>
          <w:color w:val="E40011"/>
          <w:spacing w:val="-110"/>
          <w:w w:val="99"/>
          <w:position w:val="-2"/>
          <w:sz w:val="51"/>
          <w:szCs w:val="51"/>
        </w:rPr>
        <w:t>A</w:t>
      </w:r>
      <w:r>
        <w:rPr>
          <w:rFonts w:ascii="Arial Black" w:eastAsia="Arial Black" w:hAnsi="Arial Black" w:cs="Arial Black"/>
          <w:color w:val="E40011"/>
          <w:spacing w:val="-128"/>
          <w:w w:val="99"/>
          <w:position w:val="-2"/>
          <w:sz w:val="51"/>
          <w:szCs w:val="51"/>
        </w:rPr>
        <w:t>D</w:t>
      </w:r>
      <w:r>
        <w:rPr>
          <w:rFonts w:ascii="Arial Black" w:eastAsia="Arial Black" w:hAnsi="Arial Black" w:cs="Arial Black"/>
          <w:color w:val="E40011"/>
          <w:spacing w:val="-110"/>
          <w:w w:val="99"/>
          <w:position w:val="-2"/>
          <w:sz w:val="51"/>
          <w:szCs w:val="51"/>
        </w:rPr>
        <w:t>A</w:t>
      </w:r>
      <w:r>
        <w:rPr>
          <w:rFonts w:ascii="Arial Black" w:eastAsia="Arial Black" w:hAnsi="Arial Black" w:cs="Arial Black"/>
          <w:color w:val="E40011"/>
          <w:spacing w:val="-132"/>
          <w:w w:val="99"/>
          <w:position w:val="-2"/>
          <w:sz w:val="51"/>
          <w:szCs w:val="51"/>
        </w:rPr>
        <w:t>K</w:t>
      </w:r>
      <w:r>
        <w:rPr>
          <w:rFonts w:ascii="Arial Black" w:eastAsia="Arial Black" w:hAnsi="Arial Black" w:cs="Arial Black"/>
          <w:color w:val="E40011"/>
          <w:w w:val="99"/>
          <w:position w:val="-2"/>
          <w:sz w:val="51"/>
          <w:szCs w:val="51"/>
        </w:rPr>
        <w:t>O</w:t>
      </w:r>
    </w:p>
    <w:p w:rsidR="008678C3" w:rsidRDefault="008678C3">
      <w:pPr>
        <w:spacing w:line="200" w:lineRule="exact"/>
      </w:pPr>
    </w:p>
    <w:p w:rsidR="008678C3" w:rsidRDefault="008678C3">
      <w:pPr>
        <w:spacing w:line="200" w:lineRule="exact"/>
      </w:pPr>
    </w:p>
    <w:p w:rsidR="008678C3" w:rsidRDefault="008678C3">
      <w:pPr>
        <w:spacing w:before="8" w:line="280" w:lineRule="exact"/>
        <w:rPr>
          <w:sz w:val="28"/>
          <w:szCs w:val="28"/>
        </w:rPr>
        <w:sectPr w:rsidR="008678C3">
          <w:pgSz w:w="16840" w:h="11920" w:orient="landscape"/>
          <w:pgMar w:top="1080" w:right="1300" w:bottom="280" w:left="1860" w:header="720" w:footer="720" w:gutter="0"/>
          <w:cols w:space="720"/>
        </w:sectPr>
      </w:pPr>
    </w:p>
    <w:p w:rsidR="008678C3" w:rsidRDefault="001B5E18">
      <w:pPr>
        <w:spacing w:before="22"/>
        <w:ind w:left="576" w:right="-38" w:hanging="346"/>
        <w:rPr>
          <w:rFonts w:ascii="Impact" w:eastAsia="Impact" w:hAnsi="Impact" w:cs="Impact"/>
          <w:sz w:val="21"/>
          <w:szCs w:val="21"/>
        </w:rPr>
      </w:pPr>
      <w:r>
        <w:rPr>
          <w:rFonts w:ascii="Impact" w:eastAsia="Impact" w:hAnsi="Impact" w:cs="Impact"/>
          <w:color w:val="231815"/>
          <w:sz w:val="21"/>
          <w:szCs w:val="21"/>
        </w:rPr>
        <w:lastRenderedPageBreak/>
        <w:t>P</w:t>
      </w:r>
      <w:r>
        <w:rPr>
          <w:rFonts w:ascii="Impact" w:eastAsia="Impact" w:hAnsi="Impact" w:cs="Impact"/>
          <w:color w:val="231815"/>
          <w:spacing w:val="1"/>
          <w:sz w:val="21"/>
          <w:szCs w:val="21"/>
        </w:rPr>
        <w:t>EN</w:t>
      </w:r>
      <w:r>
        <w:rPr>
          <w:rFonts w:ascii="Impact" w:eastAsia="Impact" w:hAnsi="Impact" w:cs="Impact"/>
          <w:color w:val="231815"/>
          <w:sz w:val="21"/>
          <w:szCs w:val="21"/>
        </w:rPr>
        <w:t>GU</w:t>
      </w:r>
      <w:r>
        <w:rPr>
          <w:rFonts w:ascii="Impact" w:eastAsia="Impact" w:hAnsi="Impact" w:cs="Impact"/>
          <w:color w:val="231815"/>
          <w:spacing w:val="2"/>
          <w:sz w:val="21"/>
          <w:szCs w:val="21"/>
        </w:rPr>
        <w:t>M</w:t>
      </w:r>
      <w:r>
        <w:rPr>
          <w:rFonts w:ascii="Impact" w:eastAsia="Impact" w:hAnsi="Impact" w:cs="Impact"/>
          <w:color w:val="231815"/>
          <w:sz w:val="21"/>
          <w:szCs w:val="21"/>
        </w:rPr>
        <w:t>U</w:t>
      </w:r>
      <w:r>
        <w:rPr>
          <w:rFonts w:ascii="Impact" w:eastAsia="Impact" w:hAnsi="Impact" w:cs="Impact"/>
          <w:color w:val="231815"/>
          <w:spacing w:val="2"/>
          <w:sz w:val="21"/>
          <w:szCs w:val="21"/>
        </w:rPr>
        <w:t>MA</w:t>
      </w:r>
      <w:r>
        <w:rPr>
          <w:rFonts w:ascii="Impact" w:eastAsia="Impact" w:hAnsi="Impact" w:cs="Impact"/>
          <w:color w:val="231815"/>
          <w:sz w:val="21"/>
          <w:szCs w:val="21"/>
        </w:rPr>
        <w:t>N PS</w:t>
      </w:r>
      <w:r>
        <w:rPr>
          <w:rFonts w:ascii="Impact" w:eastAsia="Impact" w:hAnsi="Impact" w:cs="Impact"/>
          <w:color w:val="231815"/>
          <w:spacing w:val="2"/>
          <w:sz w:val="21"/>
          <w:szCs w:val="21"/>
        </w:rPr>
        <w:t>M</w:t>
      </w:r>
      <w:r>
        <w:rPr>
          <w:rFonts w:ascii="Impact" w:eastAsia="Impact" w:hAnsi="Impact" w:cs="Impact"/>
          <w:color w:val="231815"/>
          <w:sz w:val="21"/>
          <w:szCs w:val="21"/>
        </w:rPr>
        <w:t>B</w:t>
      </w:r>
    </w:p>
    <w:p w:rsidR="008678C3" w:rsidRDefault="001B5E18">
      <w:pPr>
        <w:spacing w:before="45"/>
        <w:ind w:right="-37" w:firstLine="88"/>
        <w:rPr>
          <w:rFonts w:ascii="Impact" w:eastAsia="Impact" w:hAnsi="Impact" w:cs="Impact"/>
        </w:rPr>
      </w:pPr>
      <w:r>
        <w:br w:type="column"/>
      </w:r>
      <w:r>
        <w:rPr>
          <w:rFonts w:ascii="Impact" w:eastAsia="Impact" w:hAnsi="Impact" w:cs="Impact"/>
          <w:color w:val="231815"/>
          <w:spacing w:val="1"/>
        </w:rPr>
        <w:lastRenderedPageBreak/>
        <w:t>P</w:t>
      </w:r>
      <w:r>
        <w:rPr>
          <w:rFonts w:ascii="Impact" w:eastAsia="Impact" w:hAnsi="Impact" w:cs="Impact"/>
          <w:color w:val="231815"/>
          <w:spacing w:val="2"/>
        </w:rPr>
        <w:t>E</w:t>
      </w:r>
      <w:r>
        <w:rPr>
          <w:rFonts w:ascii="Impact" w:eastAsia="Impact" w:hAnsi="Impact" w:cs="Impact"/>
          <w:color w:val="231815"/>
        </w:rPr>
        <w:t>N</w:t>
      </w:r>
      <w:r>
        <w:rPr>
          <w:rFonts w:ascii="Impact" w:eastAsia="Impact" w:hAnsi="Impact" w:cs="Impact"/>
          <w:color w:val="231815"/>
          <w:spacing w:val="1"/>
        </w:rPr>
        <w:t>D</w:t>
      </w:r>
      <w:r>
        <w:rPr>
          <w:rFonts w:ascii="Impact" w:eastAsia="Impact" w:hAnsi="Impact" w:cs="Impact"/>
          <w:color w:val="231815"/>
        </w:rPr>
        <w:t>A</w:t>
      </w:r>
      <w:r>
        <w:rPr>
          <w:rFonts w:ascii="Impact" w:eastAsia="Impact" w:hAnsi="Impact" w:cs="Impact"/>
          <w:color w:val="231815"/>
          <w:spacing w:val="-2"/>
        </w:rPr>
        <w:t>F</w:t>
      </w:r>
      <w:r>
        <w:rPr>
          <w:rFonts w:ascii="Impact" w:eastAsia="Impact" w:hAnsi="Impact" w:cs="Impact"/>
          <w:color w:val="231815"/>
          <w:spacing w:val="-7"/>
        </w:rPr>
        <w:t>T</w:t>
      </w:r>
      <w:r>
        <w:rPr>
          <w:rFonts w:ascii="Impact" w:eastAsia="Impact" w:hAnsi="Impact" w:cs="Impact"/>
          <w:color w:val="231815"/>
        </w:rPr>
        <w:t>A</w:t>
      </w:r>
      <w:r>
        <w:rPr>
          <w:rFonts w:ascii="Impact" w:eastAsia="Impact" w:hAnsi="Impact" w:cs="Impact"/>
          <w:color w:val="231815"/>
          <w:spacing w:val="1"/>
        </w:rPr>
        <w:t>R</w:t>
      </w:r>
      <w:r>
        <w:rPr>
          <w:rFonts w:ascii="Impact" w:eastAsia="Impact" w:hAnsi="Impact" w:cs="Impact"/>
          <w:color w:val="231815"/>
        </w:rPr>
        <w:t xml:space="preserve">AN </w:t>
      </w:r>
      <w:r>
        <w:rPr>
          <w:rFonts w:ascii="Impact" w:eastAsia="Impact" w:hAnsi="Impact" w:cs="Impact"/>
          <w:color w:val="231815"/>
          <w:spacing w:val="-1"/>
        </w:rPr>
        <w:t>O</w:t>
      </w:r>
      <w:r>
        <w:rPr>
          <w:rFonts w:ascii="Impact" w:eastAsia="Impact" w:hAnsi="Impact" w:cs="Impact"/>
          <w:color w:val="231815"/>
        </w:rPr>
        <w:t>N</w:t>
      </w:r>
      <w:r>
        <w:rPr>
          <w:rFonts w:ascii="Impact" w:eastAsia="Impact" w:hAnsi="Impact" w:cs="Impact"/>
          <w:color w:val="231815"/>
          <w:spacing w:val="-1"/>
        </w:rPr>
        <w:t>L</w:t>
      </w:r>
      <w:r>
        <w:rPr>
          <w:rFonts w:ascii="Impact" w:eastAsia="Impact" w:hAnsi="Impact" w:cs="Impact"/>
          <w:color w:val="231815"/>
        </w:rPr>
        <w:t>IN</w:t>
      </w:r>
      <w:r>
        <w:rPr>
          <w:rFonts w:ascii="Impact" w:eastAsia="Impact" w:hAnsi="Impact" w:cs="Impact"/>
          <w:color w:val="231815"/>
          <w:spacing w:val="2"/>
        </w:rPr>
        <w:t>E</w:t>
      </w:r>
      <w:r>
        <w:rPr>
          <w:rFonts w:ascii="Impact" w:eastAsia="Impact" w:hAnsi="Impact" w:cs="Impact"/>
          <w:color w:val="231815"/>
          <w:spacing w:val="-1"/>
        </w:rPr>
        <w:t>/M</w:t>
      </w:r>
      <w:r>
        <w:rPr>
          <w:rFonts w:ascii="Impact" w:eastAsia="Impact" w:hAnsi="Impact" w:cs="Impact"/>
          <w:color w:val="231815"/>
        </w:rPr>
        <w:t>AN</w:t>
      </w:r>
      <w:r>
        <w:rPr>
          <w:rFonts w:ascii="Impact" w:eastAsia="Impact" w:hAnsi="Impact" w:cs="Impact"/>
          <w:color w:val="231815"/>
          <w:spacing w:val="-1"/>
        </w:rPr>
        <w:t>U</w:t>
      </w:r>
      <w:r>
        <w:rPr>
          <w:rFonts w:ascii="Impact" w:eastAsia="Impact" w:hAnsi="Impact" w:cs="Impact"/>
          <w:color w:val="231815"/>
        </w:rPr>
        <w:t>AL</w:t>
      </w:r>
    </w:p>
    <w:p w:rsidR="008678C3" w:rsidRDefault="001B5E18">
      <w:pPr>
        <w:spacing w:before="28" w:line="243" w:lineRule="auto"/>
        <w:ind w:left="322" w:right="-37" w:hanging="322"/>
        <w:rPr>
          <w:rFonts w:ascii="Impact" w:eastAsia="Impact" w:hAnsi="Impact" w:cs="Impact"/>
        </w:rPr>
      </w:pPr>
      <w:r>
        <w:br w:type="column"/>
      </w:r>
      <w:r>
        <w:rPr>
          <w:rFonts w:ascii="Impact" w:eastAsia="Impact" w:hAnsi="Impact" w:cs="Impact"/>
          <w:color w:val="231815"/>
          <w:spacing w:val="1"/>
        </w:rPr>
        <w:lastRenderedPageBreak/>
        <w:t>U</w:t>
      </w:r>
      <w:r>
        <w:rPr>
          <w:rFonts w:ascii="Impact" w:eastAsia="Impact" w:hAnsi="Impact" w:cs="Impact"/>
          <w:color w:val="231815"/>
        </w:rPr>
        <w:t>J</w:t>
      </w:r>
      <w:r>
        <w:rPr>
          <w:rFonts w:ascii="Impact" w:eastAsia="Impact" w:hAnsi="Impact" w:cs="Impact"/>
          <w:color w:val="231815"/>
          <w:spacing w:val="-1"/>
        </w:rPr>
        <w:t>IA</w:t>
      </w:r>
      <w:r>
        <w:rPr>
          <w:rFonts w:ascii="Impact" w:eastAsia="Impact" w:hAnsi="Impact" w:cs="Impact"/>
          <w:color w:val="231815"/>
        </w:rPr>
        <w:t>N</w:t>
      </w:r>
      <w:r>
        <w:rPr>
          <w:rFonts w:ascii="Impact" w:eastAsia="Impact" w:hAnsi="Impact" w:cs="Impact"/>
          <w:color w:val="231815"/>
          <w:spacing w:val="4"/>
        </w:rPr>
        <w:t xml:space="preserve"> </w:t>
      </w:r>
      <w:r>
        <w:rPr>
          <w:rFonts w:ascii="Impact" w:eastAsia="Impact" w:hAnsi="Impact" w:cs="Impact"/>
          <w:color w:val="231815"/>
          <w:w w:val="101"/>
        </w:rPr>
        <w:t>SELE</w:t>
      </w:r>
      <w:r>
        <w:rPr>
          <w:rFonts w:ascii="Impact" w:eastAsia="Impact" w:hAnsi="Impact" w:cs="Impact"/>
          <w:color w:val="231815"/>
          <w:spacing w:val="-4"/>
          <w:w w:val="101"/>
        </w:rPr>
        <w:t>K</w:t>
      </w:r>
      <w:r>
        <w:rPr>
          <w:rFonts w:ascii="Impact" w:eastAsia="Impact" w:hAnsi="Impact" w:cs="Impact"/>
          <w:color w:val="231815"/>
          <w:w w:val="101"/>
        </w:rPr>
        <w:t>SI PSMB</w:t>
      </w:r>
    </w:p>
    <w:p w:rsidR="008678C3" w:rsidRDefault="001B5E18">
      <w:pPr>
        <w:spacing w:before="48" w:line="180" w:lineRule="exact"/>
        <w:ind w:left="-15" w:right="-15"/>
        <w:jc w:val="center"/>
        <w:rPr>
          <w:rFonts w:ascii="Impact" w:eastAsia="Impact" w:hAnsi="Impact" w:cs="Impact"/>
          <w:sz w:val="16"/>
          <w:szCs w:val="16"/>
        </w:rPr>
      </w:pPr>
      <w:r>
        <w:br w:type="column"/>
      </w:r>
      <w:r>
        <w:rPr>
          <w:rFonts w:ascii="Impact" w:eastAsia="Impact" w:hAnsi="Impact" w:cs="Impact"/>
          <w:color w:val="231815"/>
          <w:sz w:val="16"/>
          <w:szCs w:val="16"/>
        </w:rPr>
        <w:lastRenderedPageBreak/>
        <w:t>C</w:t>
      </w:r>
      <w:r>
        <w:rPr>
          <w:rFonts w:ascii="Impact" w:eastAsia="Impact" w:hAnsi="Impact" w:cs="Impact"/>
          <w:color w:val="231815"/>
          <w:spacing w:val="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2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99"/>
          <w:sz w:val="16"/>
          <w:szCs w:val="16"/>
        </w:rPr>
        <w:t>L</w:t>
      </w:r>
      <w:r>
        <w:rPr>
          <w:rFonts w:ascii="Impact" w:eastAsia="Impact" w:hAnsi="Impact" w:cs="Impact"/>
          <w:color w:val="231815"/>
          <w:spacing w:val="-11"/>
          <w:w w:val="9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O</w:t>
      </w:r>
      <w:r>
        <w:rPr>
          <w:rFonts w:ascii="Impact" w:eastAsia="Impact" w:hAnsi="Impact" w:cs="Impact"/>
          <w:color w:val="231815"/>
          <w:spacing w:val="2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 xml:space="preserve">N </w:t>
      </w:r>
      <w:r>
        <w:rPr>
          <w:rFonts w:ascii="Impact" w:eastAsia="Impact" w:hAnsi="Impact" w:cs="Impact"/>
          <w:color w:val="231815"/>
          <w:spacing w:val="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M</w:t>
      </w:r>
      <w:r>
        <w:rPr>
          <w:rFonts w:ascii="Impact" w:eastAsia="Impact" w:hAnsi="Impact" w:cs="Impact"/>
          <w:color w:val="231815"/>
          <w:spacing w:val="12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2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B</w:t>
      </w:r>
      <w:r>
        <w:rPr>
          <w:rFonts w:ascii="Impact" w:eastAsia="Impact" w:hAnsi="Impact" w:cs="Impact"/>
          <w:color w:val="231815"/>
          <w:spacing w:val="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 xml:space="preserve">A </w:t>
      </w:r>
      <w:r>
        <w:rPr>
          <w:rFonts w:ascii="Impact" w:eastAsia="Impact" w:hAnsi="Impact" w:cs="Impact"/>
          <w:color w:val="231815"/>
          <w:spacing w:val="7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M</w:t>
      </w:r>
      <w:r>
        <w:rPr>
          <w:rFonts w:ascii="Impact" w:eastAsia="Impact" w:hAnsi="Impact" w:cs="Impact"/>
          <w:color w:val="231815"/>
          <w:spacing w:val="12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E</w:t>
      </w:r>
      <w:r>
        <w:rPr>
          <w:rFonts w:ascii="Impact" w:eastAsia="Impact" w:hAnsi="Impact" w:cs="Impact"/>
          <w:color w:val="231815"/>
          <w:spacing w:val="-7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L</w:t>
      </w:r>
      <w:r>
        <w:rPr>
          <w:rFonts w:ascii="Impact" w:eastAsia="Impact" w:hAnsi="Impact" w:cs="Impact"/>
          <w:color w:val="231815"/>
          <w:spacing w:val="-8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99"/>
          <w:sz w:val="16"/>
          <w:szCs w:val="16"/>
        </w:rPr>
        <w:t>I</w:t>
      </w:r>
      <w:r>
        <w:rPr>
          <w:rFonts w:ascii="Impact" w:eastAsia="Impact" w:hAnsi="Impact" w:cs="Impact"/>
          <w:color w:val="231815"/>
          <w:spacing w:val="-13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H</w:t>
      </w:r>
      <w:r>
        <w:rPr>
          <w:rFonts w:ascii="Impact" w:eastAsia="Impact" w:hAnsi="Impact" w:cs="Impact"/>
          <w:color w:val="231815"/>
          <w:spacing w:val="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99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1"/>
          <w:w w:val="9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99"/>
          <w:sz w:val="16"/>
          <w:szCs w:val="16"/>
        </w:rPr>
        <w:t xml:space="preserve">T </w:t>
      </w:r>
      <w:r>
        <w:rPr>
          <w:rFonts w:ascii="Impact" w:eastAsia="Impact" w:hAnsi="Impact" w:cs="Impact"/>
          <w:color w:val="231815"/>
          <w:sz w:val="16"/>
          <w:szCs w:val="16"/>
        </w:rPr>
        <w:t>P</w:t>
      </w:r>
      <w:r>
        <w:rPr>
          <w:rFonts w:ascii="Impact" w:eastAsia="Impact" w:hAnsi="Impact" w:cs="Impact"/>
          <w:color w:val="231815"/>
          <w:spacing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E</w:t>
      </w:r>
      <w:r>
        <w:rPr>
          <w:rFonts w:ascii="Impact" w:eastAsia="Impact" w:hAnsi="Impact" w:cs="Impact"/>
          <w:color w:val="231815"/>
          <w:spacing w:val="-7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N G</w:t>
      </w:r>
      <w:r>
        <w:rPr>
          <w:rFonts w:ascii="Impact" w:eastAsia="Impact" w:hAnsi="Impact" w:cs="Impact"/>
          <w:color w:val="231815"/>
          <w:spacing w:val="2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U</w:t>
      </w:r>
      <w:r>
        <w:rPr>
          <w:rFonts w:ascii="Impact" w:eastAsia="Impact" w:hAnsi="Impact" w:cs="Impact"/>
          <w:color w:val="231815"/>
          <w:spacing w:val="2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M</w:t>
      </w:r>
      <w:r>
        <w:rPr>
          <w:rFonts w:ascii="Impact" w:eastAsia="Impact" w:hAnsi="Impact" w:cs="Impact"/>
          <w:color w:val="231815"/>
          <w:spacing w:val="12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U</w:t>
      </w:r>
      <w:r>
        <w:rPr>
          <w:rFonts w:ascii="Impact" w:eastAsia="Impact" w:hAnsi="Impact" w:cs="Impact"/>
          <w:color w:val="231815"/>
          <w:spacing w:val="2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M</w:t>
      </w:r>
      <w:r>
        <w:rPr>
          <w:rFonts w:ascii="Impact" w:eastAsia="Impact" w:hAnsi="Impact" w:cs="Impact"/>
          <w:color w:val="231815"/>
          <w:spacing w:val="12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2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99"/>
          <w:sz w:val="16"/>
          <w:szCs w:val="16"/>
        </w:rPr>
        <w:t>N</w:t>
      </w:r>
    </w:p>
    <w:p w:rsidR="008678C3" w:rsidRDefault="001B5E18">
      <w:pPr>
        <w:spacing w:line="180" w:lineRule="exact"/>
        <w:ind w:left="405" w:right="401"/>
        <w:jc w:val="center"/>
        <w:rPr>
          <w:rFonts w:ascii="Impact" w:eastAsia="Impact" w:hAnsi="Impact" w:cs="Impact"/>
          <w:sz w:val="16"/>
          <w:szCs w:val="16"/>
        </w:rPr>
      </w:pPr>
      <w:r>
        <w:rPr>
          <w:rFonts w:ascii="Impact" w:eastAsia="Impact" w:hAnsi="Impact" w:cs="Impact"/>
          <w:color w:val="231815"/>
          <w:position w:val="-1"/>
          <w:sz w:val="16"/>
          <w:szCs w:val="16"/>
        </w:rPr>
        <w:t>K E</w:t>
      </w:r>
      <w:r>
        <w:rPr>
          <w:rFonts w:ascii="Impact" w:eastAsia="Impact" w:hAnsi="Impact" w:cs="Impact"/>
          <w:color w:val="231815"/>
          <w:spacing w:val="-7"/>
          <w:position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position w:val="-1"/>
          <w:sz w:val="16"/>
          <w:szCs w:val="16"/>
        </w:rPr>
        <w:t>L</w:t>
      </w:r>
      <w:r>
        <w:rPr>
          <w:rFonts w:ascii="Impact" w:eastAsia="Impact" w:hAnsi="Impact" w:cs="Impact"/>
          <w:color w:val="231815"/>
          <w:spacing w:val="-8"/>
          <w:position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position w:val="-1"/>
          <w:sz w:val="16"/>
          <w:szCs w:val="16"/>
        </w:rPr>
        <w:t>U</w:t>
      </w:r>
      <w:r>
        <w:rPr>
          <w:rFonts w:ascii="Impact" w:eastAsia="Impact" w:hAnsi="Impact" w:cs="Impact"/>
          <w:color w:val="231815"/>
          <w:spacing w:val="2"/>
          <w:position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position w:val="-1"/>
          <w:sz w:val="16"/>
          <w:szCs w:val="16"/>
        </w:rPr>
        <w:t>L</w:t>
      </w:r>
      <w:r>
        <w:rPr>
          <w:rFonts w:ascii="Impact" w:eastAsia="Impact" w:hAnsi="Impact" w:cs="Impact"/>
          <w:color w:val="231815"/>
          <w:spacing w:val="-8"/>
          <w:position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position w:val="-1"/>
          <w:sz w:val="16"/>
          <w:szCs w:val="16"/>
        </w:rPr>
        <w:t>U</w:t>
      </w:r>
      <w:r>
        <w:rPr>
          <w:rFonts w:ascii="Impact" w:eastAsia="Impact" w:hAnsi="Impact" w:cs="Impact"/>
          <w:color w:val="231815"/>
          <w:spacing w:val="2"/>
          <w:position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position w:val="-1"/>
          <w:sz w:val="16"/>
          <w:szCs w:val="16"/>
        </w:rPr>
        <w:t>S A</w:t>
      </w:r>
      <w:r>
        <w:rPr>
          <w:rFonts w:ascii="Impact" w:eastAsia="Impact" w:hAnsi="Impact" w:cs="Impact"/>
          <w:color w:val="231815"/>
          <w:spacing w:val="-2"/>
          <w:position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99"/>
          <w:position w:val="-1"/>
          <w:sz w:val="16"/>
          <w:szCs w:val="16"/>
        </w:rPr>
        <w:t>N</w:t>
      </w:r>
    </w:p>
    <w:p w:rsidR="008678C3" w:rsidRDefault="001B5E18">
      <w:pPr>
        <w:spacing w:line="120" w:lineRule="exact"/>
        <w:rPr>
          <w:sz w:val="12"/>
          <w:szCs w:val="12"/>
        </w:rPr>
      </w:pPr>
      <w:r>
        <w:br w:type="column"/>
      </w:r>
    </w:p>
    <w:p w:rsidR="008678C3" w:rsidRDefault="001B5E18">
      <w:pPr>
        <w:spacing w:line="243" w:lineRule="auto"/>
        <w:ind w:right="2441" w:firstLine="71"/>
        <w:rPr>
          <w:rFonts w:ascii="Impact" w:eastAsia="Impact" w:hAnsi="Impact" w:cs="Impact"/>
        </w:rPr>
        <w:sectPr w:rsidR="008678C3">
          <w:type w:val="continuous"/>
          <w:pgSz w:w="16840" w:h="11920" w:orient="landscape"/>
          <w:pgMar w:top="1080" w:right="1300" w:bottom="280" w:left="1860" w:header="720" w:footer="720" w:gutter="0"/>
          <w:cols w:num="5" w:space="720" w:equalWidth="0">
            <w:col w:w="1410" w:space="1291"/>
            <w:col w:w="1258" w:space="1305"/>
            <w:col w:w="1106" w:space="1189"/>
            <w:col w:w="1779" w:space="1380"/>
            <w:col w:w="2962"/>
          </w:cols>
        </w:sectPr>
      </w:pPr>
      <w:r>
        <w:rPr>
          <w:rFonts w:ascii="Impact" w:eastAsia="Impact" w:hAnsi="Impact" w:cs="Impact"/>
          <w:color w:val="231815"/>
          <w:w w:val="101"/>
        </w:rPr>
        <w:t>J</w:t>
      </w:r>
      <w:r>
        <w:rPr>
          <w:rFonts w:ascii="Impact" w:eastAsia="Impact" w:hAnsi="Impact" w:cs="Impact"/>
          <w:color w:val="231815"/>
          <w:spacing w:val="-1"/>
          <w:w w:val="101"/>
        </w:rPr>
        <w:t>I</w:t>
      </w:r>
      <w:r>
        <w:rPr>
          <w:rFonts w:ascii="Impact" w:eastAsia="Impact" w:hAnsi="Impact" w:cs="Impact"/>
          <w:color w:val="231815"/>
          <w:spacing w:val="3"/>
          <w:w w:val="101"/>
        </w:rPr>
        <w:t>K</w:t>
      </w:r>
      <w:r>
        <w:rPr>
          <w:rFonts w:ascii="Impact" w:eastAsia="Impact" w:hAnsi="Impact" w:cs="Impact"/>
          <w:color w:val="231815"/>
          <w:w w:val="101"/>
        </w:rPr>
        <w:t>A L</w:t>
      </w:r>
      <w:r>
        <w:rPr>
          <w:rFonts w:ascii="Impact" w:eastAsia="Impact" w:hAnsi="Impact" w:cs="Impact"/>
          <w:color w:val="231815"/>
          <w:spacing w:val="1"/>
          <w:w w:val="101"/>
        </w:rPr>
        <w:t>U</w:t>
      </w:r>
      <w:r>
        <w:rPr>
          <w:rFonts w:ascii="Impact" w:eastAsia="Impact" w:hAnsi="Impact" w:cs="Impact"/>
          <w:color w:val="231815"/>
          <w:w w:val="101"/>
        </w:rPr>
        <w:t>L</w:t>
      </w:r>
      <w:r>
        <w:rPr>
          <w:rFonts w:ascii="Impact" w:eastAsia="Impact" w:hAnsi="Impact" w:cs="Impact"/>
          <w:color w:val="231815"/>
          <w:spacing w:val="1"/>
          <w:w w:val="101"/>
        </w:rPr>
        <w:t>U</w:t>
      </w:r>
      <w:r>
        <w:rPr>
          <w:rFonts w:ascii="Impact" w:eastAsia="Impact" w:hAnsi="Impact" w:cs="Impact"/>
          <w:color w:val="231815"/>
          <w:w w:val="101"/>
        </w:rPr>
        <w:t>S</w:t>
      </w:r>
    </w:p>
    <w:p w:rsidR="008678C3" w:rsidRDefault="008678C3">
      <w:pPr>
        <w:spacing w:before="1" w:line="160" w:lineRule="exact"/>
        <w:rPr>
          <w:sz w:val="16"/>
          <w:szCs w:val="16"/>
        </w:rPr>
      </w:pPr>
    </w:p>
    <w:p w:rsidR="008678C3" w:rsidRDefault="008678C3">
      <w:pPr>
        <w:spacing w:line="200" w:lineRule="exact"/>
        <w:sectPr w:rsidR="008678C3">
          <w:type w:val="continuous"/>
          <w:pgSz w:w="16840" w:h="11920" w:orient="landscape"/>
          <w:pgMar w:top="1080" w:right="1300" w:bottom="280" w:left="1860" w:header="720" w:footer="720" w:gutter="0"/>
          <w:cols w:space="720"/>
        </w:sectPr>
      </w:pPr>
    </w:p>
    <w:p w:rsidR="008678C3" w:rsidRDefault="008678C3">
      <w:pPr>
        <w:spacing w:line="200" w:lineRule="exact"/>
      </w:pPr>
    </w:p>
    <w:p w:rsidR="008678C3" w:rsidRDefault="008678C3">
      <w:pPr>
        <w:spacing w:before="7" w:line="220" w:lineRule="exact"/>
        <w:rPr>
          <w:sz w:val="22"/>
          <w:szCs w:val="22"/>
        </w:rPr>
      </w:pPr>
    </w:p>
    <w:p w:rsidR="008678C3" w:rsidRDefault="001B5E18">
      <w:pPr>
        <w:jc w:val="right"/>
        <w:rPr>
          <w:rFonts w:ascii="Impact" w:eastAsia="Impact" w:hAnsi="Impact" w:cs="Impact"/>
        </w:rPr>
      </w:pPr>
      <w:r>
        <w:rPr>
          <w:rFonts w:ascii="Impact" w:eastAsia="Impact" w:hAnsi="Impact" w:cs="Impact"/>
          <w:color w:val="FDFDFD"/>
          <w:spacing w:val="1"/>
        </w:rPr>
        <w:t>T</w:t>
      </w:r>
      <w:r>
        <w:rPr>
          <w:rFonts w:ascii="Impact" w:eastAsia="Impact" w:hAnsi="Impact" w:cs="Impact"/>
          <w:color w:val="FDFDFD"/>
          <w:spacing w:val="-1"/>
        </w:rPr>
        <w:t>I</w:t>
      </w:r>
      <w:r>
        <w:rPr>
          <w:rFonts w:ascii="Impact" w:eastAsia="Impact" w:hAnsi="Impact" w:cs="Impact"/>
          <w:color w:val="FDFDFD"/>
        </w:rPr>
        <w:t>D</w:t>
      </w:r>
      <w:r>
        <w:rPr>
          <w:rFonts w:ascii="Impact" w:eastAsia="Impact" w:hAnsi="Impact" w:cs="Impact"/>
          <w:color w:val="FDFDFD"/>
          <w:spacing w:val="-1"/>
        </w:rPr>
        <w:t>A</w:t>
      </w:r>
      <w:r>
        <w:rPr>
          <w:rFonts w:ascii="Impact" w:eastAsia="Impact" w:hAnsi="Impact" w:cs="Impact"/>
          <w:color w:val="FDFDFD"/>
        </w:rPr>
        <w:t>K</w:t>
      </w:r>
      <w:r>
        <w:rPr>
          <w:rFonts w:ascii="Impact" w:eastAsia="Impact" w:hAnsi="Impact" w:cs="Impact"/>
          <w:color w:val="FDFDFD"/>
          <w:spacing w:val="6"/>
        </w:rPr>
        <w:t xml:space="preserve"> </w:t>
      </w:r>
      <w:r>
        <w:rPr>
          <w:rFonts w:ascii="Impact" w:eastAsia="Impact" w:hAnsi="Impact" w:cs="Impact"/>
          <w:color w:val="FDFDFD"/>
          <w:w w:val="101"/>
        </w:rPr>
        <w:t>L</w:t>
      </w:r>
      <w:r>
        <w:rPr>
          <w:rFonts w:ascii="Impact" w:eastAsia="Impact" w:hAnsi="Impact" w:cs="Impact"/>
          <w:color w:val="FDFDFD"/>
          <w:spacing w:val="1"/>
          <w:w w:val="101"/>
        </w:rPr>
        <w:t>U</w:t>
      </w:r>
      <w:r>
        <w:rPr>
          <w:rFonts w:ascii="Impact" w:eastAsia="Impact" w:hAnsi="Impact" w:cs="Impact"/>
          <w:color w:val="FDFDFD"/>
          <w:w w:val="101"/>
        </w:rPr>
        <w:t>L</w:t>
      </w:r>
      <w:r>
        <w:rPr>
          <w:rFonts w:ascii="Impact" w:eastAsia="Impact" w:hAnsi="Impact" w:cs="Impact"/>
          <w:color w:val="FDFDFD"/>
          <w:spacing w:val="1"/>
          <w:w w:val="101"/>
        </w:rPr>
        <w:t>U</w:t>
      </w:r>
      <w:r>
        <w:rPr>
          <w:rFonts w:ascii="Impact" w:eastAsia="Impact" w:hAnsi="Impact" w:cs="Impact"/>
          <w:color w:val="FDFDFD"/>
          <w:w w:val="101"/>
        </w:rPr>
        <w:t>S</w:t>
      </w:r>
    </w:p>
    <w:p w:rsidR="008678C3" w:rsidRDefault="001B5E18">
      <w:pPr>
        <w:spacing w:before="33"/>
        <w:ind w:left="103" w:right="698"/>
        <w:jc w:val="center"/>
        <w:rPr>
          <w:rFonts w:ascii="Impact" w:eastAsia="Impact" w:hAnsi="Impact" w:cs="Impact"/>
          <w:sz w:val="16"/>
          <w:szCs w:val="16"/>
        </w:rPr>
      </w:pPr>
      <w:r>
        <w:br w:type="column"/>
      </w:r>
      <w:r>
        <w:rPr>
          <w:rFonts w:ascii="Impact" w:eastAsia="Impact" w:hAnsi="Impact" w:cs="Impact"/>
          <w:color w:val="231815"/>
          <w:sz w:val="16"/>
          <w:szCs w:val="16"/>
        </w:rPr>
        <w:lastRenderedPageBreak/>
        <w:t>M</w:t>
      </w:r>
      <w:r>
        <w:rPr>
          <w:rFonts w:ascii="Impact" w:eastAsia="Impact" w:hAnsi="Impact" w:cs="Impact"/>
          <w:color w:val="231815"/>
          <w:spacing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E</w:t>
      </w:r>
      <w:r>
        <w:rPr>
          <w:rFonts w:ascii="Impact" w:eastAsia="Impact" w:hAnsi="Impact" w:cs="Impact"/>
          <w:color w:val="231815"/>
          <w:spacing w:val="-14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M</w:t>
      </w:r>
      <w:r>
        <w:rPr>
          <w:rFonts w:ascii="Impact" w:eastAsia="Impact" w:hAnsi="Impact" w:cs="Impact"/>
          <w:color w:val="231815"/>
          <w:spacing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P</w:t>
      </w:r>
      <w:r>
        <w:rPr>
          <w:rFonts w:ascii="Impact" w:eastAsia="Impact" w:hAnsi="Impact" w:cs="Impact"/>
          <w:color w:val="231815"/>
          <w:spacing w:val="-1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E</w:t>
      </w:r>
      <w:r>
        <w:rPr>
          <w:rFonts w:ascii="Impact" w:eastAsia="Impact" w:hAnsi="Impact" w:cs="Impact"/>
          <w:color w:val="231815"/>
          <w:spacing w:val="-14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R</w:t>
      </w:r>
      <w:r>
        <w:rPr>
          <w:rFonts w:ascii="Impact" w:eastAsia="Impact" w:hAnsi="Impact" w:cs="Impact"/>
          <w:color w:val="231815"/>
          <w:spacing w:val="-10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L</w:t>
      </w:r>
      <w:r>
        <w:rPr>
          <w:rFonts w:ascii="Impact" w:eastAsia="Impact" w:hAnsi="Impact" w:cs="Impact"/>
          <w:color w:val="231815"/>
          <w:spacing w:val="-16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I</w:t>
      </w:r>
      <w:r>
        <w:rPr>
          <w:rFonts w:ascii="Impact" w:eastAsia="Impact" w:hAnsi="Impact" w:cs="Impact"/>
          <w:color w:val="231815"/>
          <w:spacing w:val="-17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H</w:t>
      </w:r>
      <w:r>
        <w:rPr>
          <w:rFonts w:ascii="Impact" w:eastAsia="Impact" w:hAnsi="Impact" w:cs="Impact"/>
          <w:color w:val="231815"/>
          <w:spacing w:val="-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pacing w:val="5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z w:val="16"/>
          <w:szCs w:val="16"/>
        </w:rPr>
        <w:t>T</w:t>
      </w:r>
      <w:r>
        <w:rPr>
          <w:rFonts w:ascii="Impact" w:eastAsia="Impact" w:hAnsi="Impact" w:cs="Impact"/>
          <w:color w:val="231815"/>
          <w:spacing w:val="-10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K</w:t>
      </w:r>
      <w:r>
        <w:rPr>
          <w:rFonts w:ascii="Impact" w:eastAsia="Impact" w:hAnsi="Impact" w:cs="Impact"/>
          <w:color w:val="231815"/>
          <w:spacing w:val="-6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3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N</w:t>
      </w:r>
      <w:r>
        <w:rPr>
          <w:rFonts w:ascii="Impact" w:eastAsia="Impact" w:hAnsi="Impact" w:cs="Impact"/>
          <w:color w:val="231815"/>
          <w:spacing w:val="23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K</w:t>
      </w:r>
      <w:r>
        <w:rPr>
          <w:rFonts w:ascii="Impact" w:eastAsia="Impact" w:hAnsi="Impact" w:cs="Impact"/>
          <w:color w:val="231815"/>
          <w:spacing w:val="-6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3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R</w:t>
      </w:r>
      <w:r>
        <w:rPr>
          <w:rFonts w:ascii="Impact" w:eastAsia="Impact" w:hAnsi="Impact" w:cs="Impact"/>
          <w:color w:val="231815"/>
          <w:spacing w:val="-10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T</w:t>
      </w:r>
      <w:r>
        <w:rPr>
          <w:rFonts w:ascii="Impact" w:eastAsia="Impact" w:hAnsi="Impact" w:cs="Impact"/>
          <w:color w:val="231815"/>
          <w:spacing w:val="-1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U</w:t>
      </w:r>
    </w:p>
    <w:p w:rsidR="008678C3" w:rsidRDefault="001B5E18">
      <w:pPr>
        <w:spacing w:before="5" w:line="245" w:lineRule="auto"/>
        <w:ind w:left="-15" w:right="582"/>
        <w:jc w:val="center"/>
        <w:rPr>
          <w:rFonts w:ascii="Impact" w:eastAsia="Impact" w:hAnsi="Impact" w:cs="Impact"/>
          <w:sz w:val="16"/>
          <w:szCs w:val="16"/>
        </w:rPr>
      </w:pPr>
      <w:r>
        <w:rPr>
          <w:rFonts w:ascii="Impact" w:eastAsia="Impact" w:hAnsi="Impact" w:cs="Impact"/>
          <w:color w:val="231815"/>
          <w:sz w:val="16"/>
          <w:szCs w:val="16"/>
        </w:rPr>
        <w:t>P</w:t>
      </w:r>
      <w:r>
        <w:rPr>
          <w:rFonts w:ascii="Impact" w:eastAsia="Impact" w:hAnsi="Impact" w:cs="Impact"/>
          <w:color w:val="231815"/>
          <w:spacing w:val="-1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E</w:t>
      </w:r>
      <w:r>
        <w:rPr>
          <w:rFonts w:ascii="Impact" w:eastAsia="Impact" w:hAnsi="Impact" w:cs="Impact"/>
          <w:color w:val="231815"/>
          <w:spacing w:val="-14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S</w:t>
      </w:r>
      <w:r>
        <w:rPr>
          <w:rFonts w:ascii="Impact" w:eastAsia="Impact" w:hAnsi="Impact" w:cs="Impact"/>
          <w:color w:val="231815"/>
          <w:spacing w:val="-10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E</w:t>
      </w:r>
      <w:r>
        <w:rPr>
          <w:rFonts w:ascii="Impact" w:eastAsia="Impact" w:hAnsi="Impact" w:cs="Impact"/>
          <w:color w:val="231815"/>
          <w:spacing w:val="-14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R</w:t>
      </w:r>
      <w:r>
        <w:rPr>
          <w:rFonts w:ascii="Impact" w:eastAsia="Impact" w:hAnsi="Impact" w:cs="Impact"/>
          <w:color w:val="231815"/>
          <w:spacing w:val="-10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pacing w:val="6"/>
          <w:sz w:val="16"/>
          <w:szCs w:val="16"/>
        </w:rPr>
        <w:t>T</w:t>
      </w:r>
      <w:r>
        <w:rPr>
          <w:rFonts w:ascii="Impact" w:eastAsia="Impact" w:hAnsi="Impact" w:cs="Impact"/>
          <w:color w:val="231815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23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U</w:t>
      </w:r>
      <w:r>
        <w:rPr>
          <w:rFonts w:ascii="Impact" w:eastAsia="Impact" w:hAnsi="Impact" w:cs="Impact"/>
          <w:color w:val="231815"/>
          <w:spacing w:val="-8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J</w:t>
      </w:r>
      <w:r>
        <w:rPr>
          <w:rFonts w:ascii="Impact" w:eastAsia="Impact" w:hAnsi="Impact" w:cs="Impact"/>
          <w:color w:val="231815"/>
          <w:spacing w:val="-18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I</w:t>
      </w:r>
      <w:r>
        <w:rPr>
          <w:rFonts w:ascii="Impact" w:eastAsia="Impact" w:hAnsi="Impact" w:cs="Impact"/>
          <w:color w:val="231815"/>
          <w:spacing w:val="-17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3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N</w:t>
      </w:r>
      <w:r>
        <w:rPr>
          <w:rFonts w:ascii="Impact" w:eastAsia="Impact" w:hAnsi="Impact" w:cs="Impact"/>
          <w:color w:val="231815"/>
          <w:spacing w:val="23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Y</w:t>
      </w:r>
      <w:r>
        <w:rPr>
          <w:rFonts w:ascii="Impact" w:eastAsia="Impact" w:hAnsi="Impact" w:cs="Impact"/>
          <w:color w:val="231815"/>
          <w:spacing w:val="-2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3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N</w:t>
      </w:r>
      <w:r>
        <w:rPr>
          <w:rFonts w:ascii="Impact" w:eastAsia="Impact" w:hAnsi="Impact" w:cs="Impact"/>
          <w:color w:val="231815"/>
          <w:spacing w:val="-10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G</w:t>
      </w:r>
      <w:r>
        <w:rPr>
          <w:rFonts w:ascii="Impact" w:eastAsia="Impact" w:hAnsi="Impact" w:cs="Impact"/>
          <w:color w:val="231815"/>
          <w:spacing w:val="25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3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K</w:t>
      </w:r>
      <w:r>
        <w:rPr>
          <w:rFonts w:ascii="Impact" w:eastAsia="Impact" w:hAnsi="Impact" w:cs="Impact"/>
          <w:color w:val="231815"/>
          <w:spacing w:val="-6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3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N</w:t>
      </w:r>
      <w:r>
        <w:rPr>
          <w:rFonts w:ascii="Impact" w:eastAsia="Impact" w:hAnsi="Impact" w:cs="Impact"/>
          <w:color w:val="231815"/>
          <w:spacing w:val="23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D</w:t>
      </w:r>
      <w:r>
        <w:rPr>
          <w:rFonts w:ascii="Impact" w:eastAsia="Impact" w:hAnsi="Impact" w:cs="Impact"/>
          <w:color w:val="231815"/>
          <w:spacing w:val="-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 xml:space="preserve">I </w:t>
      </w:r>
      <w:r>
        <w:rPr>
          <w:rFonts w:ascii="Impact" w:eastAsia="Impact" w:hAnsi="Impact" w:cs="Impact"/>
          <w:color w:val="231815"/>
          <w:sz w:val="16"/>
          <w:szCs w:val="16"/>
        </w:rPr>
        <w:t>T</w:t>
      </w:r>
      <w:r>
        <w:rPr>
          <w:rFonts w:ascii="Impact" w:eastAsia="Impact" w:hAnsi="Impact" w:cs="Impact"/>
          <w:color w:val="231815"/>
          <w:spacing w:val="-1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U</w:t>
      </w:r>
      <w:r>
        <w:rPr>
          <w:rFonts w:ascii="Impact" w:eastAsia="Impact" w:hAnsi="Impact" w:cs="Impact"/>
          <w:color w:val="231815"/>
          <w:spacing w:val="-8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K</w:t>
      </w:r>
      <w:r>
        <w:rPr>
          <w:rFonts w:ascii="Impact" w:eastAsia="Impact" w:hAnsi="Impact" w:cs="Impact"/>
          <w:color w:val="231815"/>
          <w:spacing w:val="-6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3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R</w:t>
      </w:r>
      <w:r>
        <w:rPr>
          <w:rFonts w:ascii="Impact" w:eastAsia="Impact" w:hAnsi="Impact" w:cs="Impact"/>
          <w:color w:val="231815"/>
          <w:spacing w:val="-10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K</w:t>
      </w:r>
      <w:r>
        <w:rPr>
          <w:rFonts w:ascii="Impact" w:eastAsia="Impact" w:hAnsi="Impact" w:cs="Impact"/>
          <w:color w:val="231815"/>
          <w:spacing w:val="-6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3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N</w:t>
      </w:r>
      <w:r>
        <w:rPr>
          <w:rFonts w:ascii="Impact" w:eastAsia="Impact" w:hAnsi="Impact" w:cs="Impact"/>
          <w:color w:val="231815"/>
          <w:spacing w:val="23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D</w:t>
      </w:r>
      <w:r>
        <w:rPr>
          <w:rFonts w:ascii="Impact" w:eastAsia="Impact" w:hAnsi="Impact" w:cs="Impact"/>
          <w:color w:val="231815"/>
          <w:spacing w:val="-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E</w:t>
      </w:r>
      <w:r>
        <w:rPr>
          <w:rFonts w:ascii="Impact" w:eastAsia="Impact" w:hAnsi="Impact" w:cs="Impact"/>
          <w:color w:val="231815"/>
          <w:spacing w:val="-14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N</w:t>
      </w:r>
      <w:r>
        <w:rPr>
          <w:rFonts w:ascii="Impact" w:eastAsia="Impact" w:hAnsi="Impact" w:cs="Impact"/>
          <w:color w:val="231815"/>
          <w:spacing w:val="-10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G</w:t>
      </w:r>
      <w:r>
        <w:rPr>
          <w:rFonts w:ascii="Impact" w:eastAsia="Impact" w:hAnsi="Impact" w:cs="Impact"/>
          <w:color w:val="231815"/>
          <w:spacing w:val="-8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3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N</w:t>
      </w:r>
      <w:r>
        <w:rPr>
          <w:rFonts w:ascii="Impact" w:eastAsia="Impact" w:hAnsi="Impact" w:cs="Impact"/>
          <w:color w:val="231815"/>
          <w:spacing w:val="23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S</w:t>
      </w:r>
      <w:r>
        <w:rPr>
          <w:rFonts w:ascii="Impact" w:eastAsia="Impact" w:hAnsi="Impact" w:cs="Impact"/>
          <w:color w:val="231815"/>
          <w:spacing w:val="-10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L</w:t>
      </w:r>
      <w:r>
        <w:rPr>
          <w:rFonts w:ascii="Impact" w:eastAsia="Impact" w:hAnsi="Impact" w:cs="Impact"/>
          <w:color w:val="231815"/>
          <w:spacing w:val="-16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I</w:t>
      </w:r>
      <w:r>
        <w:rPr>
          <w:rFonts w:ascii="Impact" w:eastAsia="Impact" w:hAnsi="Impact" w:cs="Impact"/>
          <w:color w:val="231815"/>
          <w:spacing w:val="-17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P</w:t>
      </w:r>
    </w:p>
    <w:p w:rsidR="008678C3" w:rsidRDefault="001B5E18">
      <w:pPr>
        <w:spacing w:line="180" w:lineRule="exact"/>
        <w:ind w:left="561" w:right="1155"/>
        <w:jc w:val="center"/>
        <w:rPr>
          <w:rFonts w:ascii="Impact" w:eastAsia="Impact" w:hAnsi="Impact" w:cs="Impact"/>
          <w:sz w:val="16"/>
          <w:szCs w:val="16"/>
        </w:rPr>
        <w:sectPr w:rsidR="008678C3">
          <w:type w:val="continuous"/>
          <w:pgSz w:w="16840" w:h="11920" w:orient="landscape"/>
          <w:pgMar w:top="1080" w:right="1300" w:bottom="280" w:left="1860" w:header="720" w:footer="720" w:gutter="0"/>
          <w:cols w:num="2" w:space="720" w:equalWidth="0">
            <w:col w:w="3697" w:space="7209"/>
            <w:col w:w="2774"/>
          </w:cols>
        </w:sectPr>
      </w:pPr>
      <w:r>
        <w:rPr>
          <w:rFonts w:ascii="Impact" w:eastAsia="Impact" w:hAnsi="Impact" w:cs="Impact"/>
          <w:color w:val="231815"/>
          <w:position w:val="-1"/>
          <w:sz w:val="16"/>
          <w:szCs w:val="16"/>
        </w:rPr>
        <w:t>P</w:t>
      </w:r>
      <w:r>
        <w:rPr>
          <w:rFonts w:ascii="Impact" w:eastAsia="Impact" w:hAnsi="Impact" w:cs="Impact"/>
          <w:color w:val="231815"/>
          <w:spacing w:val="-11"/>
          <w:position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position w:val="-1"/>
          <w:sz w:val="16"/>
          <w:szCs w:val="16"/>
        </w:rPr>
        <w:t>E</w:t>
      </w:r>
      <w:r>
        <w:rPr>
          <w:rFonts w:ascii="Impact" w:eastAsia="Impact" w:hAnsi="Impact" w:cs="Impact"/>
          <w:color w:val="231815"/>
          <w:spacing w:val="-14"/>
          <w:position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position w:val="-1"/>
          <w:sz w:val="16"/>
          <w:szCs w:val="16"/>
        </w:rPr>
        <w:t>M</w:t>
      </w:r>
      <w:r>
        <w:rPr>
          <w:rFonts w:ascii="Impact" w:eastAsia="Impact" w:hAnsi="Impact" w:cs="Impact"/>
          <w:color w:val="231815"/>
          <w:spacing w:val="-1"/>
          <w:position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position w:val="-1"/>
          <w:sz w:val="16"/>
          <w:szCs w:val="16"/>
        </w:rPr>
        <w:t>B</w:t>
      </w:r>
      <w:r>
        <w:rPr>
          <w:rFonts w:ascii="Impact" w:eastAsia="Impact" w:hAnsi="Impact" w:cs="Impact"/>
          <w:color w:val="231815"/>
          <w:spacing w:val="-9"/>
          <w:position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pacing w:val="5"/>
          <w:w w:val="101"/>
          <w:position w:val="-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w w:val="101"/>
          <w:position w:val="-1"/>
          <w:sz w:val="16"/>
          <w:szCs w:val="16"/>
        </w:rPr>
        <w:t>Y</w:t>
      </w:r>
      <w:r>
        <w:rPr>
          <w:rFonts w:ascii="Impact" w:eastAsia="Impact" w:hAnsi="Impact" w:cs="Impact"/>
          <w:color w:val="231815"/>
          <w:spacing w:val="-21"/>
          <w:position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position w:val="-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3"/>
          <w:position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position w:val="-1"/>
          <w:sz w:val="16"/>
          <w:szCs w:val="16"/>
        </w:rPr>
        <w:t>R</w:t>
      </w:r>
      <w:r>
        <w:rPr>
          <w:rFonts w:ascii="Impact" w:eastAsia="Impact" w:hAnsi="Impact" w:cs="Impact"/>
          <w:color w:val="231815"/>
          <w:spacing w:val="-10"/>
          <w:position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position w:val="-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3"/>
          <w:position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position w:val="-1"/>
          <w:sz w:val="16"/>
          <w:szCs w:val="16"/>
        </w:rPr>
        <w:t>N</w:t>
      </w:r>
    </w:p>
    <w:p w:rsidR="008678C3" w:rsidRDefault="008678C3">
      <w:pPr>
        <w:spacing w:before="1" w:line="200" w:lineRule="exact"/>
        <w:sectPr w:rsidR="008678C3">
          <w:type w:val="continuous"/>
          <w:pgSz w:w="16840" w:h="11920" w:orient="landscape"/>
          <w:pgMar w:top="1080" w:right="1300" w:bottom="280" w:left="1860" w:header="720" w:footer="720" w:gutter="0"/>
          <w:cols w:space="720"/>
        </w:sectPr>
      </w:pPr>
    </w:p>
    <w:p w:rsidR="008678C3" w:rsidRDefault="001B5E18">
      <w:pPr>
        <w:spacing w:before="19" w:line="244" w:lineRule="auto"/>
        <w:ind w:left="327" w:right="-22" w:hanging="4"/>
        <w:jc w:val="center"/>
        <w:rPr>
          <w:rFonts w:ascii="Impact" w:eastAsia="Impact" w:hAnsi="Impact" w:cs="Impact"/>
          <w:sz w:val="24"/>
          <w:szCs w:val="24"/>
        </w:rPr>
      </w:pPr>
      <w:r>
        <w:rPr>
          <w:rFonts w:ascii="Impact" w:eastAsia="Impact" w:hAnsi="Impact" w:cs="Impact"/>
          <w:color w:val="FDFDFD"/>
          <w:spacing w:val="5"/>
          <w:w w:val="101"/>
          <w:sz w:val="24"/>
          <w:szCs w:val="24"/>
        </w:rPr>
        <w:lastRenderedPageBreak/>
        <w:t>M</w:t>
      </w:r>
      <w:r>
        <w:rPr>
          <w:rFonts w:ascii="Impact" w:eastAsia="Impact" w:hAnsi="Impact" w:cs="Impact"/>
          <w:color w:val="FDFDFD"/>
          <w:spacing w:val="4"/>
          <w:w w:val="101"/>
          <w:sz w:val="24"/>
          <w:szCs w:val="24"/>
        </w:rPr>
        <w:t>E</w:t>
      </w:r>
      <w:r>
        <w:rPr>
          <w:rFonts w:ascii="Impact" w:eastAsia="Impact" w:hAnsi="Impact" w:cs="Impact"/>
          <w:color w:val="FDFDFD"/>
          <w:spacing w:val="3"/>
          <w:w w:val="101"/>
          <w:sz w:val="24"/>
          <w:szCs w:val="24"/>
        </w:rPr>
        <w:t>N</w:t>
      </w:r>
      <w:r>
        <w:rPr>
          <w:rFonts w:ascii="Impact" w:eastAsia="Impact" w:hAnsi="Impact" w:cs="Impact"/>
          <w:color w:val="FDFDFD"/>
          <w:spacing w:val="5"/>
          <w:w w:val="101"/>
          <w:sz w:val="24"/>
          <w:szCs w:val="24"/>
        </w:rPr>
        <w:t>U</w:t>
      </w:r>
      <w:r>
        <w:rPr>
          <w:rFonts w:ascii="Impact" w:eastAsia="Impact" w:hAnsi="Impact" w:cs="Impact"/>
          <w:color w:val="FDFDFD"/>
          <w:spacing w:val="3"/>
          <w:w w:val="101"/>
          <w:sz w:val="24"/>
          <w:szCs w:val="24"/>
        </w:rPr>
        <w:t>N</w:t>
      </w:r>
      <w:r>
        <w:rPr>
          <w:rFonts w:ascii="Impact" w:eastAsia="Impact" w:hAnsi="Impact" w:cs="Impact"/>
          <w:color w:val="FDFDFD"/>
          <w:spacing w:val="4"/>
          <w:w w:val="101"/>
          <w:sz w:val="24"/>
          <w:szCs w:val="24"/>
        </w:rPr>
        <w:t>GG</w:t>
      </w:r>
      <w:r>
        <w:rPr>
          <w:rFonts w:ascii="Impact" w:eastAsia="Impact" w:hAnsi="Impact" w:cs="Impact"/>
          <w:color w:val="FDFDFD"/>
          <w:w w:val="101"/>
          <w:sz w:val="24"/>
          <w:szCs w:val="24"/>
        </w:rPr>
        <w:t xml:space="preserve">U </w:t>
      </w:r>
      <w:r>
        <w:rPr>
          <w:rFonts w:ascii="Impact" w:eastAsia="Impact" w:hAnsi="Impact" w:cs="Impact"/>
          <w:color w:val="FDFDFD"/>
          <w:spacing w:val="3"/>
          <w:w w:val="101"/>
          <w:sz w:val="24"/>
          <w:szCs w:val="24"/>
        </w:rPr>
        <w:t>P</w:t>
      </w:r>
      <w:r>
        <w:rPr>
          <w:rFonts w:ascii="Impact" w:eastAsia="Impact" w:hAnsi="Impact" w:cs="Impact"/>
          <w:color w:val="FDFDFD"/>
          <w:spacing w:val="4"/>
          <w:w w:val="101"/>
          <w:sz w:val="24"/>
          <w:szCs w:val="24"/>
        </w:rPr>
        <w:t>E</w:t>
      </w:r>
      <w:r>
        <w:rPr>
          <w:rFonts w:ascii="Impact" w:eastAsia="Impact" w:hAnsi="Impact" w:cs="Impact"/>
          <w:color w:val="FDFDFD"/>
          <w:spacing w:val="3"/>
          <w:w w:val="101"/>
          <w:sz w:val="24"/>
          <w:szCs w:val="24"/>
        </w:rPr>
        <w:t>N</w:t>
      </w:r>
      <w:r>
        <w:rPr>
          <w:rFonts w:ascii="Impact" w:eastAsia="Impact" w:hAnsi="Impact" w:cs="Impact"/>
          <w:color w:val="FDFDFD"/>
          <w:spacing w:val="4"/>
          <w:w w:val="101"/>
          <w:sz w:val="24"/>
          <w:szCs w:val="24"/>
        </w:rPr>
        <w:t>D</w:t>
      </w:r>
      <w:r>
        <w:rPr>
          <w:rFonts w:ascii="Impact" w:eastAsia="Impact" w:hAnsi="Impact" w:cs="Impact"/>
          <w:color w:val="FDFDFD"/>
          <w:spacing w:val="5"/>
          <w:w w:val="101"/>
          <w:sz w:val="24"/>
          <w:szCs w:val="24"/>
        </w:rPr>
        <w:t>A</w:t>
      </w:r>
      <w:r>
        <w:rPr>
          <w:rFonts w:ascii="Impact" w:eastAsia="Impact" w:hAnsi="Impact" w:cs="Impact"/>
          <w:color w:val="FDFDFD"/>
          <w:spacing w:val="4"/>
          <w:w w:val="101"/>
          <w:sz w:val="24"/>
          <w:szCs w:val="24"/>
        </w:rPr>
        <w:t>F</w:t>
      </w:r>
      <w:r>
        <w:rPr>
          <w:rFonts w:ascii="Impact" w:eastAsia="Impact" w:hAnsi="Impact" w:cs="Impact"/>
          <w:color w:val="FDFDFD"/>
          <w:spacing w:val="-7"/>
          <w:w w:val="101"/>
          <w:sz w:val="24"/>
          <w:szCs w:val="24"/>
        </w:rPr>
        <w:t>T</w:t>
      </w:r>
      <w:r>
        <w:rPr>
          <w:rFonts w:ascii="Impact" w:eastAsia="Impact" w:hAnsi="Impact" w:cs="Impact"/>
          <w:color w:val="FDFDFD"/>
          <w:spacing w:val="5"/>
          <w:w w:val="101"/>
          <w:sz w:val="24"/>
          <w:szCs w:val="24"/>
        </w:rPr>
        <w:t>A</w:t>
      </w:r>
      <w:r>
        <w:rPr>
          <w:rFonts w:ascii="Impact" w:eastAsia="Impact" w:hAnsi="Impact" w:cs="Impact"/>
          <w:color w:val="FDFDFD"/>
          <w:spacing w:val="4"/>
          <w:w w:val="101"/>
          <w:sz w:val="24"/>
          <w:szCs w:val="24"/>
        </w:rPr>
        <w:t>R</w:t>
      </w:r>
      <w:r>
        <w:rPr>
          <w:rFonts w:ascii="Impact" w:eastAsia="Impact" w:hAnsi="Impact" w:cs="Impact"/>
          <w:color w:val="FDFDFD"/>
          <w:spacing w:val="5"/>
          <w:w w:val="101"/>
          <w:sz w:val="24"/>
          <w:szCs w:val="24"/>
        </w:rPr>
        <w:t>A</w:t>
      </w:r>
      <w:r>
        <w:rPr>
          <w:rFonts w:ascii="Impact" w:eastAsia="Impact" w:hAnsi="Impact" w:cs="Impact"/>
          <w:color w:val="FDFDFD"/>
          <w:w w:val="101"/>
          <w:sz w:val="24"/>
          <w:szCs w:val="24"/>
        </w:rPr>
        <w:t xml:space="preserve">N </w:t>
      </w:r>
      <w:r>
        <w:rPr>
          <w:rFonts w:ascii="Impact" w:eastAsia="Impact" w:hAnsi="Impact" w:cs="Impact"/>
          <w:color w:val="FDFDFD"/>
          <w:spacing w:val="4"/>
          <w:sz w:val="24"/>
          <w:szCs w:val="24"/>
        </w:rPr>
        <w:t>GE</w:t>
      </w:r>
      <w:r>
        <w:rPr>
          <w:rFonts w:ascii="Impact" w:eastAsia="Impact" w:hAnsi="Impact" w:cs="Impact"/>
          <w:color w:val="FDFDFD"/>
          <w:spacing w:val="-1"/>
          <w:sz w:val="24"/>
          <w:szCs w:val="24"/>
        </w:rPr>
        <w:t>L</w:t>
      </w:r>
      <w:r>
        <w:rPr>
          <w:rFonts w:ascii="Impact" w:eastAsia="Impact" w:hAnsi="Impact" w:cs="Impact"/>
          <w:color w:val="FDFDFD"/>
          <w:spacing w:val="6"/>
          <w:sz w:val="24"/>
          <w:szCs w:val="24"/>
        </w:rPr>
        <w:t>O</w:t>
      </w:r>
      <w:r>
        <w:rPr>
          <w:rFonts w:ascii="Impact" w:eastAsia="Impact" w:hAnsi="Impact" w:cs="Impact"/>
          <w:color w:val="FDFDFD"/>
          <w:spacing w:val="5"/>
          <w:sz w:val="24"/>
          <w:szCs w:val="24"/>
        </w:rPr>
        <w:t>M</w:t>
      </w:r>
      <w:r>
        <w:rPr>
          <w:rFonts w:ascii="Impact" w:eastAsia="Impact" w:hAnsi="Impact" w:cs="Impact"/>
          <w:color w:val="FDFDFD"/>
          <w:spacing w:val="4"/>
          <w:sz w:val="24"/>
          <w:szCs w:val="24"/>
        </w:rPr>
        <w:t>B</w:t>
      </w:r>
      <w:r>
        <w:rPr>
          <w:rFonts w:ascii="Impact" w:eastAsia="Impact" w:hAnsi="Impact" w:cs="Impact"/>
          <w:color w:val="FDFDFD"/>
          <w:spacing w:val="5"/>
          <w:sz w:val="24"/>
          <w:szCs w:val="24"/>
        </w:rPr>
        <w:t>A</w:t>
      </w:r>
      <w:r>
        <w:rPr>
          <w:rFonts w:ascii="Impact" w:eastAsia="Impact" w:hAnsi="Impact" w:cs="Impact"/>
          <w:color w:val="FDFDFD"/>
          <w:spacing w:val="3"/>
          <w:sz w:val="24"/>
          <w:szCs w:val="24"/>
        </w:rPr>
        <w:t>N</w:t>
      </w:r>
      <w:r>
        <w:rPr>
          <w:rFonts w:ascii="Impact" w:eastAsia="Impact" w:hAnsi="Impact" w:cs="Impact"/>
          <w:color w:val="FDFDFD"/>
          <w:sz w:val="24"/>
          <w:szCs w:val="24"/>
        </w:rPr>
        <w:t>G</w:t>
      </w:r>
      <w:r>
        <w:rPr>
          <w:rFonts w:ascii="Impact" w:eastAsia="Impact" w:hAnsi="Impact" w:cs="Impact"/>
          <w:color w:val="FDFDFD"/>
          <w:spacing w:val="17"/>
          <w:sz w:val="24"/>
          <w:szCs w:val="24"/>
        </w:rPr>
        <w:t xml:space="preserve"> </w:t>
      </w:r>
      <w:r>
        <w:rPr>
          <w:rFonts w:ascii="Impact" w:eastAsia="Impact" w:hAnsi="Impact" w:cs="Impact"/>
          <w:color w:val="FDFDFD"/>
          <w:spacing w:val="4"/>
          <w:sz w:val="24"/>
          <w:szCs w:val="24"/>
        </w:rPr>
        <w:t>K</w:t>
      </w:r>
      <w:r>
        <w:rPr>
          <w:rFonts w:ascii="Impact" w:eastAsia="Impact" w:hAnsi="Impact" w:cs="Impact"/>
          <w:color w:val="FDFDFD"/>
          <w:sz w:val="24"/>
          <w:szCs w:val="24"/>
        </w:rPr>
        <w:t>E</w:t>
      </w:r>
      <w:r>
        <w:rPr>
          <w:rFonts w:ascii="Impact" w:eastAsia="Impact" w:hAnsi="Impact" w:cs="Impact"/>
          <w:color w:val="FDFDFD"/>
          <w:spacing w:val="7"/>
          <w:sz w:val="24"/>
          <w:szCs w:val="24"/>
        </w:rPr>
        <w:t xml:space="preserve"> </w:t>
      </w:r>
      <w:r>
        <w:rPr>
          <w:rFonts w:ascii="Impact" w:eastAsia="Impact" w:hAnsi="Impact" w:cs="Impact"/>
          <w:color w:val="FDFDFD"/>
          <w:spacing w:val="1"/>
          <w:w w:val="101"/>
          <w:sz w:val="24"/>
          <w:szCs w:val="24"/>
        </w:rPr>
        <w:t>I</w:t>
      </w:r>
      <w:r>
        <w:rPr>
          <w:rFonts w:ascii="Impact" w:eastAsia="Impact" w:hAnsi="Impact" w:cs="Impact"/>
          <w:color w:val="FDFDFD"/>
          <w:w w:val="101"/>
          <w:sz w:val="24"/>
          <w:szCs w:val="24"/>
        </w:rPr>
        <w:t>I</w:t>
      </w:r>
    </w:p>
    <w:p w:rsidR="008678C3" w:rsidRDefault="001B5E18">
      <w:pPr>
        <w:spacing w:before="8" w:line="120" w:lineRule="exact"/>
        <w:rPr>
          <w:sz w:val="13"/>
          <w:szCs w:val="13"/>
        </w:rPr>
      </w:pPr>
      <w:r>
        <w:br w:type="column"/>
      </w:r>
    </w:p>
    <w:p w:rsidR="008678C3" w:rsidRDefault="008678C3">
      <w:pPr>
        <w:spacing w:line="200" w:lineRule="exact"/>
      </w:pPr>
    </w:p>
    <w:p w:rsidR="008678C3" w:rsidRDefault="008678C3">
      <w:pPr>
        <w:spacing w:line="200" w:lineRule="exact"/>
      </w:pPr>
    </w:p>
    <w:p w:rsidR="008678C3" w:rsidRDefault="001B5E18">
      <w:pPr>
        <w:spacing w:line="245" w:lineRule="auto"/>
        <w:ind w:left="-15" w:right="-15"/>
        <w:jc w:val="center"/>
        <w:rPr>
          <w:rFonts w:ascii="Impact" w:eastAsia="Impact" w:hAnsi="Impact" w:cs="Impact"/>
          <w:sz w:val="16"/>
          <w:szCs w:val="16"/>
        </w:rPr>
      </w:pPr>
      <w:r>
        <w:rPr>
          <w:rFonts w:ascii="Impact" w:eastAsia="Impact" w:hAnsi="Impact" w:cs="Impact"/>
          <w:color w:val="231815"/>
          <w:sz w:val="16"/>
          <w:szCs w:val="16"/>
        </w:rPr>
        <w:t>M</w:t>
      </w:r>
      <w:r>
        <w:rPr>
          <w:rFonts w:ascii="Impact" w:eastAsia="Impact" w:hAnsi="Impact" w:cs="Impact"/>
          <w:color w:val="231815"/>
          <w:spacing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E</w:t>
      </w:r>
      <w:r>
        <w:rPr>
          <w:rFonts w:ascii="Impact" w:eastAsia="Impact" w:hAnsi="Impact" w:cs="Impact"/>
          <w:color w:val="231815"/>
          <w:spacing w:val="-14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M</w:t>
      </w:r>
      <w:r>
        <w:rPr>
          <w:rFonts w:ascii="Impact" w:eastAsia="Impact" w:hAnsi="Impact" w:cs="Impact"/>
          <w:color w:val="231815"/>
          <w:spacing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B</w:t>
      </w:r>
      <w:r>
        <w:rPr>
          <w:rFonts w:ascii="Impact" w:eastAsia="Impact" w:hAnsi="Impact" w:cs="Impact"/>
          <w:color w:val="231815"/>
          <w:spacing w:val="-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6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W A</w:t>
      </w:r>
      <w:r>
        <w:rPr>
          <w:rFonts w:ascii="Impact" w:eastAsia="Impact" w:hAnsi="Impact" w:cs="Impact"/>
          <w:color w:val="231815"/>
          <w:spacing w:val="22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B</w:t>
      </w:r>
      <w:r>
        <w:rPr>
          <w:rFonts w:ascii="Impact" w:eastAsia="Impact" w:hAnsi="Impact" w:cs="Impact"/>
          <w:color w:val="231815"/>
          <w:spacing w:val="-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U</w:t>
      </w:r>
      <w:r>
        <w:rPr>
          <w:rFonts w:ascii="Impact" w:eastAsia="Impact" w:hAnsi="Impact" w:cs="Impact"/>
          <w:color w:val="231815"/>
          <w:spacing w:val="-8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K</w:t>
      </w:r>
      <w:r>
        <w:rPr>
          <w:rFonts w:ascii="Impact" w:eastAsia="Impact" w:hAnsi="Impact" w:cs="Impact"/>
          <w:color w:val="231815"/>
          <w:spacing w:val="-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T</w:t>
      </w:r>
      <w:r>
        <w:rPr>
          <w:rFonts w:ascii="Impact" w:eastAsia="Impact" w:hAnsi="Impact" w:cs="Impact"/>
          <w:color w:val="231815"/>
          <w:spacing w:val="-1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I</w:t>
      </w:r>
      <w:r>
        <w:rPr>
          <w:rFonts w:ascii="Impact" w:eastAsia="Impact" w:hAnsi="Impact" w:cs="Impact"/>
          <w:color w:val="231815"/>
          <w:spacing w:val="17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P</w:t>
      </w:r>
      <w:r>
        <w:rPr>
          <w:rFonts w:ascii="Impact" w:eastAsia="Impact" w:hAnsi="Impact" w:cs="Impact"/>
          <w:color w:val="231815"/>
          <w:spacing w:val="-1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E</w:t>
      </w:r>
      <w:r>
        <w:rPr>
          <w:rFonts w:ascii="Impact" w:eastAsia="Impact" w:hAnsi="Impact" w:cs="Impact"/>
          <w:color w:val="231815"/>
          <w:spacing w:val="-14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M</w:t>
      </w:r>
      <w:r>
        <w:rPr>
          <w:rFonts w:ascii="Impact" w:eastAsia="Impact" w:hAnsi="Impact" w:cs="Impact"/>
          <w:color w:val="231815"/>
          <w:spacing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B</w:t>
      </w:r>
      <w:r>
        <w:rPr>
          <w:rFonts w:ascii="Impact" w:eastAsia="Impact" w:hAnsi="Impact" w:cs="Impact"/>
          <w:color w:val="231815"/>
          <w:spacing w:val="-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pacing w:val="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Y</w:t>
      </w:r>
      <w:r>
        <w:rPr>
          <w:rFonts w:ascii="Impact" w:eastAsia="Impact" w:hAnsi="Impact" w:cs="Impact"/>
          <w:color w:val="231815"/>
          <w:spacing w:val="-2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3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R</w:t>
      </w:r>
      <w:r>
        <w:rPr>
          <w:rFonts w:ascii="Impact" w:eastAsia="Impact" w:hAnsi="Impact" w:cs="Impact"/>
          <w:color w:val="231815"/>
          <w:spacing w:val="-10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3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 xml:space="preserve">N </w:t>
      </w:r>
      <w:r>
        <w:rPr>
          <w:rFonts w:ascii="Impact" w:eastAsia="Impact" w:hAnsi="Impact" w:cs="Impact"/>
          <w:color w:val="231815"/>
          <w:sz w:val="16"/>
          <w:szCs w:val="16"/>
        </w:rPr>
        <w:t>B</w:t>
      </w:r>
      <w:r>
        <w:rPr>
          <w:rFonts w:ascii="Impact" w:eastAsia="Impact" w:hAnsi="Impact" w:cs="Impact"/>
          <w:color w:val="231815"/>
          <w:spacing w:val="-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3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N</w:t>
      </w:r>
      <w:r>
        <w:rPr>
          <w:rFonts w:ascii="Impact" w:eastAsia="Impact" w:hAnsi="Impact" w:cs="Impact"/>
          <w:color w:val="231815"/>
          <w:spacing w:val="-10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K</w:t>
      </w:r>
      <w:r>
        <w:rPr>
          <w:rFonts w:ascii="Impact" w:eastAsia="Impact" w:hAnsi="Impact" w:cs="Impact"/>
          <w:color w:val="231815"/>
          <w:spacing w:val="24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&amp;</w:t>
      </w:r>
      <w:r>
        <w:rPr>
          <w:rFonts w:ascii="Impact" w:eastAsia="Impact" w:hAnsi="Impact" w:cs="Impact"/>
          <w:color w:val="231815"/>
          <w:spacing w:val="25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M</w:t>
      </w:r>
      <w:r>
        <w:rPr>
          <w:rFonts w:ascii="Impact" w:eastAsia="Impact" w:hAnsi="Impact" w:cs="Impact"/>
          <w:color w:val="231815"/>
          <w:spacing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E</w:t>
      </w:r>
      <w:r>
        <w:rPr>
          <w:rFonts w:ascii="Impact" w:eastAsia="Impact" w:hAnsi="Impact" w:cs="Impact"/>
          <w:color w:val="231815"/>
          <w:spacing w:val="-14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M</w:t>
      </w:r>
      <w:r>
        <w:rPr>
          <w:rFonts w:ascii="Impact" w:eastAsia="Impact" w:hAnsi="Impact" w:cs="Impact"/>
          <w:color w:val="231815"/>
          <w:spacing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B</w:t>
      </w:r>
      <w:r>
        <w:rPr>
          <w:rFonts w:ascii="Impact" w:eastAsia="Impact" w:hAnsi="Impact" w:cs="Impact"/>
          <w:color w:val="231815"/>
          <w:spacing w:val="-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6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 xml:space="preserve">W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</w:p>
    <w:p w:rsidR="008678C3" w:rsidRDefault="001B5E18">
      <w:pPr>
        <w:spacing w:line="180" w:lineRule="exact"/>
        <w:ind w:left="297" w:right="301"/>
        <w:jc w:val="center"/>
        <w:rPr>
          <w:rFonts w:ascii="Impact" w:eastAsia="Impact" w:hAnsi="Impact" w:cs="Impact"/>
          <w:sz w:val="16"/>
          <w:szCs w:val="16"/>
        </w:rPr>
      </w:pPr>
      <w:r>
        <w:rPr>
          <w:rFonts w:ascii="Impact" w:eastAsia="Impact" w:hAnsi="Impact" w:cs="Impact"/>
          <w:color w:val="231815"/>
          <w:sz w:val="16"/>
          <w:szCs w:val="16"/>
        </w:rPr>
        <w:t>P</w:t>
      </w:r>
      <w:r>
        <w:rPr>
          <w:rFonts w:ascii="Impact" w:eastAsia="Impact" w:hAnsi="Impact" w:cs="Impact"/>
          <w:color w:val="231815"/>
          <w:spacing w:val="-1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E</w:t>
      </w:r>
      <w:r>
        <w:rPr>
          <w:rFonts w:ascii="Impact" w:eastAsia="Impact" w:hAnsi="Impact" w:cs="Impact"/>
          <w:color w:val="231815"/>
          <w:spacing w:val="-14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R</w:t>
      </w:r>
      <w:r>
        <w:rPr>
          <w:rFonts w:ascii="Impact" w:eastAsia="Impact" w:hAnsi="Impact" w:cs="Impact"/>
          <w:color w:val="231815"/>
          <w:spacing w:val="-10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S</w:t>
      </w:r>
      <w:r>
        <w:rPr>
          <w:rFonts w:ascii="Impact" w:eastAsia="Impact" w:hAnsi="Impact" w:cs="Impact"/>
          <w:color w:val="231815"/>
          <w:spacing w:val="-10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Y</w:t>
      </w:r>
      <w:r>
        <w:rPr>
          <w:rFonts w:ascii="Impact" w:eastAsia="Impact" w:hAnsi="Impact" w:cs="Impact"/>
          <w:color w:val="231815"/>
          <w:spacing w:val="-2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3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R</w:t>
      </w:r>
      <w:r>
        <w:rPr>
          <w:rFonts w:ascii="Impact" w:eastAsia="Impact" w:hAnsi="Impact" w:cs="Impact"/>
          <w:color w:val="231815"/>
          <w:spacing w:val="-10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pacing w:val="5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6"/>
          <w:sz w:val="16"/>
          <w:szCs w:val="16"/>
        </w:rPr>
        <w:t>T</w:t>
      </w:r>
      <w:r>
        <w:rPr>
          <w:rFonts w:ascii="Impact" w:eastAsia="Impact" w:hAnsi="Impact" w:cs="Impact"/>
          <w:color w:val="231815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N</w:t>
      </w:r>
      <w:r>
        <w:rPr>
          <w:rFonts w:ascii="Impact" w:eastAsia="Impact" w:hAnsi="Impact" w:cs="Impact"/>
          <w:color w:val="231815"/>
          <w:spacing w:val="23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L</w:t>
      </w:r>
      <w:r>
        <w:rPr>
          <w:rFonts w:ascii="Impact" w:eastAsia="Impact" w:hAnsi="Impact" w:cs="Impact"/>
          <w:color w:val="231815"/>
          <w:spacing w:val="-8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3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I</w:t>
      </w:r>
      <w:r>
        <w:rPr>
          <w:rFonts w:ascii="Impact" w:eastAsia="Impact" w:hAnsi="Impact" w:cs="Impact"/>
          <w:color w:val="231815"/>
          <w:spacing w:val="-17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N</w:t>
      </w:r>
      <w:r>
        <w:rPr>
          <w:rFonts w:ascii="Impact" w:eastAsia="Impact" w:hAnsi="Impact" w:cs="Impact"/>
          <w:color w:val="231815"/>
          <w:spacing w:val="-10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N</w:t>
      </w:r>
      <w:r>
        <w:rPr>
          <w:rFonts w:ascii="Impact" w:eastAsia="Impact" w:hAnsi="Impact" w:cs="Impact"/>
          <w:color w:val="231815"/>
          <w:spacing w:val="-10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Y</w:t>
      </w:r>
      <w:r>
        <w:rPr>
          <w:rFonts w:ascii="Impact" w:eastAsia="Impact" w:hAnsi="Impact" w:cs="Impact"/>
          <w:color w:val="231815"/>
          <w:spacing w:val="-2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</w:p>
    <w:p w:rsidR="008678C3" w:rsidRDefault="001B5E18">
      <w:pPr>
        <w:spacing w:before="5" w:line="180" w:lineRule="exact"/>
        <w:ind w:left="286" w:right="279"/>
        <w:jc w:val="center"/>
        <w:rPr>
          <w:rFonts w:ascii="Impact" w:eastAsia="Impact" w:hAnsi="Impact" w:cs="Impact"/>
          <w:sz w:val="16"/>
          <w:szCs w:val="16"/>
        </w:rPr>
      </w:pPr>
      <w:r>
        <w:rPr>
          <w:rFonts w:ascii="Impact" w:eastAsia="Impact" w:hAnsi="Impact" w:cs="Impact"/>
          <w:color w:val="231815"/>
          <w:position w:val="-1"/>
          <w:sz w:val="16"/>
          <w:szCs w:val="16"/>
        </w:rPr>
        <w:t>K</w:t>
      </w:r>
      <w:r>
        <w:rPr>
          <w:rFonts w:ascii="Impact" w:eastAsia="Impact" w:hAnsi="Impact" w:cs="Impact"/>
          <w:color w:val="231815"/>
          <w:spacing w:val="-9"/>
          <w:position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position w:val="-1"/>
          <w:sz w:val="16"/>
          <w:szCs w:val="16"/>
        </w:rPr>
        <w:t>E</w:t>
      </w:r>
      <w:r>
        <w:rPr>
          <w:rFonts w:ascii="Impact" w:eastAsia="Impact" w:hAnsi="Impact" w:cs="Impact"/>
          <w:color w:val="231815"/>
          <w:spacing w:val="20"/>
          <w:position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position w:val="-1"/>
          <w:sz w:val="16"/>
          <w:szCs w:val="16"/>
        </w:rPr>
        <w:t>B</w:t>
      </w:r>
      <w:r>
        <w:rPr>
          <w:rFonts w:ascii="Impact" w:eastAsia="Impact" w:hAnsi="Impact" w:cs="Impact"/>
          <w:color w:val="231815"/>
          <w:spacing w:val="-9"/>
          <w:position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position w:val="-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3"/>
          <w:position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position w:val="-1"/>
          <w:sz w:val="16"/>
          <w:szCs w:val="16"/>
        </w:rPr>
        <w:t>G</w:t>
      </w:r>
      <w:r>
        <w:rPr>
          <w:rFonts w:ascii="Impact" w:eastAsia="Impact" w:hAnsi="Impact" w:cs="Impact"/>
          <w:color w:val="231815"/>
          <w:spacing w:val="-8"/>
          <w:position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position w:val="-1"/>
          <w:sz w:val="16"/>
          <w:szCs w:val="16"/>
        </w:rPr>
        <w:t>I</w:t>
      </w:r>
      <w:r>
        <w:rPr>
          <w:rFonts w:ascii="Impact" w:eastAsia="Impact" w:hAnsi="Impact" w:cs="Impact"/>
          <w:color w:val="231815"/>
          <w:spacing w:val="-17"/>
          <w:position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position w:val="-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3"/>
          <w:position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position w:val="-1"/>
          <w:sz w:val="16"/>
          <w:szCs w:val="16"/>
        </w:rPr>
        <w:t>N</w:t>
      </w:r>
      <w:r>
        <w:rPr>
          <w:rFonts w:ascii="Impact" w:eastAsia="Impact" w:hAnsi="Impact" w:cs="Impact"/>
          <w:color w:val="231815"/>
          <w:spacing w:val="23"/>
          <w:position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position w:val="-1"/>
          <w:sz w:val="16"/>
          <w:szCs w:val="16"/>
        </w:rPr>
        <w:t>R</w:t>
      </w:r>
      <w:r>
        <w:rPr>
          <w:rFonts w:ascii="Impact" w:eastAsia="Impact" w:hAnsi="Impact" w:cs="Impact"/>
          <w:color w:val="231815"/>
          <w:spacing w:val="-10"/>
          <w:position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position w:val="-1"/>
          <w:sz w:val="16"/>
          <w:szCs w:val="16"/>
        </w:rPr>
        <w:t>E</w:t>
      </w:r>
      <w:r>
        <w:rPr>
          <w:rFonts w:ascii="Impact" w:eastAsia="Impact" w:hAnsi="Impact" w:cs="Impact"/>
          <w:color w:val="231815"/>
          <w:spacing w:val="-14"/>
          <w:position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position w:val="-1"/>
          <w:sz w:val="16"/>
          <w:szCs w:val="16"/>
        </w:rPr>
        <w:t>G</w:t>
      </w:r>
      <w:r>
        <w:rPr>
          <w:rFonts w:ascii="Impact" w:eastAsia="Impact" w:hAnsi="Impact" w:cs="Impact"/>
          <w:color w:val="231815"/>
          <w:spacing w:val="-8"/>
          <w:position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position w:val="-1"/>
          <w:sz w:val="16"/>
          <w:szCs w:val="16"/>
        </w:rPr>
        <w:t>I</w:t>
      </w:r>
      <w:r>
        <w:rPr>
          <w:rFonts w:ascii="Impact" w:eastAsia="Impact" w:hAnsi="Impact" w:cs="Impact"/>
          <w:color w:val="231815"/>
          <w:spacing w:val="-17"/>
          <w:position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position w:val="-1"/>
          <w:sz w:val="16"/>
          <w:szCs w:val="16"/>
        </w:rPr>
        <w:t>S</w:t>
      </w:r>
      <w:r>
        <w:rPr>
          <w:rFonts w:ascii="Impact" w:eastAsia="Impact" w:hAnsi="Impact" w:cs="Impact"/>
          <w:color w:val="231815"/>
          <w:spacing w:val="-10"/>
          <w:position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position w:val="-1"/>
          <w:sz w:val="16"/>
          <w:szCs w:val="16"/>
        </w:rPr>
        <w:t>T</w:t>
      </w:r>
      <w:r>
        <w:rPr>
          <w:rFonts w:ascii="Impact" w:eastAsia="Impact" w:hAnsi="Impact" w:cs="Impact"/>
          <w:color w:val="231815"/>
          <w:spacing w:val="-11"/>
          <w:position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position w:val="-1"/>
          <w:sz w:val="16"/>
          <w:szCs w:val="16"/>
        </w:rPr>
        <w:t>R</w:t>
      </w:r>
      <w:r>
        <w:rPr>
          <w:rFonts w:ascii="Impact" w:eastAsia="Impact" w:hAnsi="Impact" w:cs="Impact"/>
          <w:color w:val="231815"/>
          <w:spacing w:val="-10"/>
          <w:position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position w:val="-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3"/>
          <w:position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position w:val="-1"/>
          <w:sz w:val="16"/>
          <w:szCs w:val="16"/>
        </w:rPr>
        <w:t>S</w:t>
      </w:r>
      <w:r>
        <w:rPr>
          <w:rFonts w:ascii="Impact" w:eastAsia="Impact" w:hAnsi="Impact" w:cs="Impact"/>
          <w:color w:val="231815"/>
          <w:spacing w:val="-10"/>
          <w:position w:val="-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position w:val="-1"/>
          <w:sz w:val="16"/>
          <w:szCs w:val="16"/>
        </w:rPr>
        <w:t>I</w:t>
      </w:r>
    </w:p>
    <w:p w:rsidR="008678C3" w:rsidRDefault="001B5E18">
      <w:pPr>
        <w:spacing w:before="5" w:line="160" w:lineRule="exact"/>
        <w:rPr>
          <w:sz w:val="17"/>
          <w:szCs w:val="17"/>
        </w:rPr>
      </w:pPr>
      <w:r>
        <w:br w:type="column"/>
      </w:r>
    </w:p>
    <w:p w:rsidR="008678C3" w:rsidRDefault="008678C3">
      <w:pPr>
        <w:spacing w:line="200" w:lineRule="exact"/>
      </w:pPr>
    </w:p>
    <w:p w:rsidR="008678C3" w:rsidRDefault="001B5E18">
      <w:pPr>
        <w:spacing w:line="245" w:lineRule="auto"/>
        <w:ind w:left="-15" w:right="1859"/>
        <w:jc w:val="center"/>
        <w:rPr>
          <w:rFonts w:ascii="Impact" w:eastAsia="Impact" w:hAnsi="Impact" w:cs="Impact"/>
          <w:sz w:val="16"/>
          <w:szCs w:val="16"/>
        </w:rPr>
      </w:pPr>
      <w:r>
        <w:rPr>
          <w:rFonts w:ascii="Impact" w:eastAsia="Impact" w:hAnsi="Impact" w:cs="Impact"/>
          <w:color w:val="231815"/>
          <w:w w:val="101"/>
          <w:sz w:val="16"/>
          <w:szCs w:val="16"/>
        </w:rPr>
        <w:t>K</w:t>
      </w:r>
      <w:r>
        <w:rPr>
          <w:rFonts w:ascii="Impact" w:eastAsia="Impact" w:hAnsi="Impact" w:cs="Impact"/>
          <w:color w:val="231815"/>
          <w:spacing w:val="-2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E</w:t>
      </w:r>
      <w:r>
        <w:rPr>
          <w:rFonts w:ascii="Impact" w:eastAsia="Impact" w:hAnsi="Impact" w:cs="Impact"/>
          <w:color w:val="231815"/>
          <w:spacing w:val="10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B</w:t>
      </w:r>
      <w:r>
        <w:rPr>
          <w:rFonts w:ascii="Impact" w:eastAsia="Impact" w:hAnsi="Impact" w:cs="Impact"/>
          <w:color w:val="231815"/>
          <w:spacing w:val="-20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pacing w:val="7"/>
          <w:sz w:val="16"/>
          <w:szCs w:val="16"/>
        </w:rPr>
        <w:t>N</w:t>
      </w:r>
      <w:r>
        <w:rPr>
          <w:rFonts w:ascii="Impact" w:eastAsia="Impact" w:hAnsi="Impact" w:cs="Impact"/>
          <w:color w:val="231815"/>
          <w:sz w:val="16"/>
          <w:szCs w:val="16"/>
        </w:rPr>
        <w:t>K</w:t>
      </w:r>
      <w:r>
        <w:rPr>
          <w:rFonts w:ascii="Impact" w:eastAsia="Impact" w:hAnsi="Impact" w:cs="Impact"/>
          <w:color w:val="231815"/>
          <w:spacing w:val="12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M</w:t>
      </w:r>
      <w:r>
        <w:rPr>
          <w:rFonts w:ascii="Impact" w:eastAsia="Impact" w:hAnsi="Impact" w:cs="Impact"/>
          <w:color w:val="231815"/>
          <w:spacing w:val="-1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pacing w:val="7"/>
          <w:w w:val="101"/>
          <w:sz w:val="16"/>
          <w:szCs w:val="16"/>
        </w:rPr>
        <w:t>N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D</w:t>
      </w:r>
      <w:r>
        <w:rPr>
          <w:rFonts w:ascii="Impact" w:eastAsia="Impact" w:hAnsi="Impact" w:cs="Impact"/>
          <w:color w:val="231815"/>
          <w:spacing w:val="-20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pacing w:val="4"/>
          <w:w w:val="101"/>
          <w:sz w:val="16"/>
          <w:szCs w:val="16"/>
        </w:rPr>
        <w:t>I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R</w:t>
      </w:r>
      <w:r>
        <w:rPr>
          <w:rFonts w:ascii="Impact" w:eastAsia="Impact" w:hAnsi="Impact" w:cs="Impact"/>
          <w:color w:val="231815"/>
          <w:spacing w:val="-2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I</w:t>
      </w:r>
      <w:r>
        <w:rPr>
          <w:rFonts w:ascii="Impact" w:eastAsia="Impact" w:hAnsi="Impact" w:cs="Impact"/>
          <w:color w:val="231815"/>
          <w:spacing w:val="6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S</w:t>
      </w:r>
      <w:r>
        <w:rPr>
          <w:rFonts w:ascii="Impact" w:eastAsia="Impact" w:hAnsi="Impact" w:cs="Impact"/>
          <w:color w:val="231815"/>
          <w:spacing w:val="-2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pacing w:val="-2"/>
          <w:w w:val="101"/>
          <w:sz w:val="16"/>
          <w:szCs w:val="16"/>
        </w:rPr>
        <w:t>Y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R</w:t>
      </w:r>
      <w:r>
        <w:rPr>
          <w:rFonts w:ascii="Impact" w:eastAsia="Impact" w:hAnsi="Impact" w:cs="Impact"/>
          <w:color w:val="231815"/>
          <w:spacing w:val="-2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pacing w:val="4"/>
          <w:w w:val="101"/>
          <w:sz w:val="16"/>
          <w:szCs w:val="16"/>
        </w:rPr>
        <w:t>I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H</w:t>
      </w:r>
      <w:r>
        <w:rPr>
          <w:rFonts w:ascii="Impact" w:eastAsia="Impact" w:hAnsi="Impact" w:cs="Impact"/>
          <w:color w:val="231815"/>
          <w:spacing w:val="1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U</w:t>
      </w:r>
      <w:r>
        <w:rPr>
          <w:rFonts w:ascii="Impact" w:eastAsia="Impact" w:hAnsi="Impact" w:cs="Impact"/>
          <w:color w:val="231815"/>
          <w:spacing w:val="-1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pacing w:val="7"/>
          <w:w w:val="101"/>
          <w:sz w:val="16"/>
          <w:szCs w:val="16"/>
        </w:rPr>
        <w:t>N</w:t>
      </w:r>
      <w:r>
        <w:rPr>
          <w:rFonts w:ascii="Impact" w:eastAsia="Impact" w:hAnsi="Impact" w:cs="Impact"/>
          <w:color w:val="231815"/>
          <w:spacing w:val="6"/>
          <w:w w:val="101"/>
          <w:sz w:val="16"/>
          <w:szCs w:val="16"/>
        </w:rPr>
        <w:t>T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U</w:t>
      </w:r>
      <w:r>
        <w:rPr>
          <w:rFonts w:ascii="Impact" w:eastAsia="Impact" w:hAnsi="Impact" w:cs="Impact"/>
          <w:color w:val="231815"/>
          <w:spacing w:val="-1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K</w:t>
      </w:r>
      <w:r>
        <w:rPr>
          <w:rFonts w:ascii="Impact" w:eastAsia="Impact" w:hAnsi="Impact" w:cs="Impact"/>
          <w:color w:val="231815"/>
          <w:spacing w:val="1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M</w:t>
      </w:r>
      <w:r>
        <w:rPr>
          <w:rFonts w:ascii="Impact" w:eastAsia="Impact" w:hAnsi="Impact" w:cs="Impact"/>
          <w:color w:val="231815"/>
          <w:spacing w:val="-1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pacing w:val="7"/>
          <w:w w:val="101"/>
          <w:sz w:val="16"/>
          <w:szCs w:val="16"/>
        </w:rPr>
        <w:t>E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M</w:t>
      </w:r>
      <w:r>
        <w:rPr>
          <w:rFonts w:ascii="Impact" w:eastAsia="Impact" w:hAnsi="Impact" w:cs="Impact"/>
          <w:color w:val="231815"/>
          <w:spacing w:val="-1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B</w:t>
      </w:r>
      <w:r>
        <w:rPr>
          <w:rFonts w:ascii="Impact" w:eastAsia="Impact" w:hAnsi="Impact" w:cs="Impact"/>
          <w:color w:val="231815"/>
          <w:spacing w:val="-20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pacing w:val="-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2"/>
          <w:w w:val="101"/>
          <w:sz w:val="16"/>
          <w:szCs w:val="16"/>
        </w:rPr>
        <w:t>Y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R S</w:t>
      </w:r>
      <w:r>
        <w:rPr>
          <w:rFonts w:ascii="Impact" w:eastAsia="Impact" w:hAnsi="Impact" w:cs="Impact"/>
          <w:color w:val="231815"/>
          <w:spacing w:val="-2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pacing w:val="6"/>
          <w:sz w:val="16"/>
          <w:szCs w:val="16"/>
        </w:rPr>
        <w:t>P</w:t>
      </w:r>
      <w:r>
        <w:rPr>
          <w:rFonts w:ascii="Impact" w:eastAsia="Impact" w:hAnsi="Impact" w:cs="Impact"/>
          <w:color w:val="231815"/>
          <w:spacing w:val="-14"/>
          <w:sz w:val="16"/>
          <w:szCs w:val="16"/>
        </w:rPr>
        <w:t>P</w:t>
      </w:r>
      <w:r>
        <w:rPr>
          <w:rFonts w:ascii="Impact" w:eastAsia="Impact" w:hAnsi="Impact" w:cs="Impact"/>
          <w:color w:val="231815"/>
          <w:sz w:val="16"/>
          <w:szCs w:val="16"/>
        </w:rPr>
        <w:t>,</w:t>
      </w:r>
      <w:r>
        <w:rPr>
          <w:rFonts w:ascii="Impact" w:eastAsia="Impact" w:hAnsi="Impact" w:cs="Impact"/>
          <w:color w:val="231815"/>
          <w:spacing w:val="7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B</w:t>
      </w:r>
      <w:r>
        <w:rPr>
          <w:rFonts w:ascii="Impact" w:eastAsia="Impact" w:hAnsi="Impact" w:cs="Impact"/>
          <w:color w:val="231815"/>
          <w:spacing w:val="-20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pacing w:val="6"/>
          <w:sz w:val="16"/>
          <w:szCs w:val="16"/>
        </w:rPr>
        <w:t>P</w:t>
      </w:r>
      <w:r>
        <w:rPr>
          <w:rFonts w:ascii="Impact" w:eastAsia="Impact" w:hAnsi="Impact" w:cs="Impact"/>
          <w:color w:val="231815"/>
          <w:spacing w:val="-14"/>
          <w:sz w:val="16"/>
          <w:szCs w:val="16"/>
        </w:rPr>
        <w:t>P</w:t>
      </w:r>
      <w:r>
        <w:rPr>
          <w:rFonts w:ascii="Impact" w:eastAsia="Impact" w:hAnsi="Impact" w:cs="Impact"/>
          <w:color w:val="231815"/>
          <w:sz w:val="16"/>
          <w:szCs w:val="16"/>
        </w:rPr>
        <w:t>,</w:t>
      </w:r>
      <w:r>
        <w:rPr>
          <w:rFonts w:ascii="Impact" w:eastAsia="Impact" w:hAnsi="Impact" w:cs="Impact"/>
          <w:color w:val="231815"/>
          <w:spacing w:val="7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D</w:t>
      </w:r>
      <w:r>
        <w:rPr>
          <w:rFonts w:ascii="Impact" w:eastAsia="Impact" w:hAnsi="Impact" w:cs="Impact"/>
          <w:color w:val="231815"/>
          <w:spacing w:val="-20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pacing w:val="7"/>
          <w:sz w:val="16"/>
          <w:szCs w:val="16"/>
        </w:rPr>
        <w:t>N</w:t>
      </w:r>
      <w:r>
        <w:rPr>
          <w:rFonts w:ascii="Impact" w:eastAsia="Impact" w:hAnsi="Impact" w:cs="Impact"/>
          <w:color w:val="231815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13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pacing w:val="6"/>
          <w:w w:val="101"/>
          <w:sz w:val="16"/>
          <w:szCs w:val="16"/>
        </w:rPr>
        <w:t>P</w:t>
      </w:r>
      <w:r>
        <w:rPr>
          <w:rFonts w:ascii="Impact" w:eastAsia="Impact" w:hAnsi="Impact" w:cs="Impact"/>
          <w:color w:val="231815"/>
          <w:spacing w:val="7"/>
          <w:w w:val="101"/>
          <w:sz w:val="16"/>
          <w:szCs w:val="16"/>
        </w:rPr>
        <w:t>EN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G</w:t>
      </w:r>
      <w:r>
        <w:rPr>
          <w:rFonts w:ascii="Impact" w:eastAsia="Impact" w:hAnsi="Impact" w:cs="Impact"/>
          <w:color w:val="231815"/>
          <w:spacing w:val="-20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pacing w:val="7"/>
          <w:w w:val="101"/>
          <w:sz w:val="16"/>
          <w:szCs w:val="16"/>
        </w:rPr>
        <w:t>E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M</w:t>
      </w:r>
      <w:r>
        <w:rPr>
          <w:rFonts w:ascii="Impact" w:eastAsia="Impact" w:hAnsi="Impact" w:cs="Impact"/>
          <w:color w:val="231815"/>
          <w:spacing w:val="-1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B</w:t>
      </w:r>
      <w:r>
        <w:rPr>
          <w:rFonts w:ascii="Impact" w:eastAsia="Impact" w:hAnsi="Impact" w:cs="Impact"/>
          <w:color w:val="231815"/>
          <w:spacing w:val="-20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pacing w:val="7"/>
          <w:w w:val="101"/>
          <w:sz w:val="16"/>
          <w:szCs w:val="16"/>
        </w:rPr>
        <w:t>N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G</w:t>
      </w:r>
      <w:r>
        <w:rPr>
          <w:rFonts w:ascii="Impact" w:eastAsia="Impact" w:hAnsi="Impact" w:cs="Impact"/>
          <w:color w:val="231815"/>
          <w:spacing w:val="-20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N</w:t>
      </w:r>
      <w:r>
        <w:rPr>
          <w:rFonts w:ascii="Impact" w:eastAsia="Impact" w:hAnsi="Impact" w:cs="Impact"/>
          <w:color w:val="231815"/>
          <w:spacing w:val="10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S</w:t>
      </w:r>
      <w:r>
        <w:rPr>
          <w:rFonts w:ascii="Impact" w:eastAsia="Impact" w:hAnsi="Impact" w:cs="Impact"/>
          <w:color w:val="231815"/>
          <w:spacing w:val="-2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U</w:t>
      </w:r>
      <w:r>
        <w:rPr>
          <w:rFonts w:ascii="Impact" w:eastAsia="Impact" w:hAnsi="Impact" w:cs="Impact"/>
          <w:color w:val="231815"/>
          <w:spacing w:val="-1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R</w:t>
      </w:r>
      <w:r>
        <w:rPr>
          <w:rFonts w:ascii="Impact" w:eastAsia="Impact" w:hAnsi="Impact" w:cs="Impact"/>
          <w:color w:val="231815"/>
          <w:spacing w:val="-2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pacing w:val="7"/>
          <w:w w:val="101"/>
          <w:sz w:val="16"/>
          <w:szCs w:val="16"/>
        </w:rPr>
        <w:t>N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S</w:t>
      </w:r>
      <w:r>
        <w:rPr>
          <w:rFonts w:ascii="Impact" w:eastAsia="Impact" w:hAnsi="Impact" w:cs="Impact"/>
          <w:color w:val="231815"/>
          <w:spacing w:val="-2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pacing w:val="4"/>
          <w:w w:val="101"/>
          <w:sz w:val="16"/>
          <w:szCs w:val="16"/>
        </w:rPr>
        <w:t>I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,</w:t>
      </w:r>
    </w:p>
    <w:p w:rsidR="008678C3" w:rsidRDefault="001B5E18">
      <w:pPr>
        <w:ind w:left="412" w:right="2281"/>
        <w:jc w:val="center"/>
        <w:rPr>
          <w:rFonts w:ascii="Impact" w:eastAsia="Impact" w:hAnsi="Impact" w:cs="Impact"/>
          <w:sz w:val="16"/>
          <w:szCs w:val="16"/>
        </w:rPr>
        <w:sectPr w:rsidR="008678C3">
          <w:type w:val="continuous"/>
          <w:pgSz w:w="16840" w:h="11920" w:orient="landscape"/>
          <w:pgMar w:top="1080" w:right="1300" w:bottom="280" w:left="1860" w:header="720" w:footer="720" w:gutter="0"/>
          <w:cols w:num="3" w:space="720" w:equalWidth="0">
            <w:col w:w="2014" w:space="3158"/>
            <w:col w:w="2356" w:space="1159"/>
            <w:col w:w="4993"/>
          </w:cols>
        </w:sectPr>
      </w:pPr>
      <w:r>
        <w:rPr>
          <w:rFonts w:ascii="Impact" w:eastAsia="Impact" w:hAnsi="Impact" w:cs="Impact"/>
          <w:color w:val="231815"/>
          <w:w w:val="101"/>
          <w:sz w:val="16"/>
          <w:szCs w:val="16"/>
        </w:rPr>
        <w:t>O</w:t>
      </w:r>
      <w:r>
        <w:rPr>
          <w:rFonts w:ascii="Impact" w:eastAsia="Impact" w:hAnsi="Impact" w:cs="Impact"/>
          <w:color w:val="231815"/>
          <w:spacing w:val="-1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R</w:t>
      </w:r>
      <w:r>
        <w:rPr>
          <w:rFonts w:ascii="Impact" w:eastAsia="Impact" w:hAnsi="Impact" w:cs="Impact"/>
          <w:color w:val="231815"/>
          <w:spacing w:val="-2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M</w:t>
      </w:r>
      <w:r>
        <w:rPr>
          <w:rFonts w:ascii="Impact" w:eastAsia="Impact" w:hAnsi="Impact" w:cs="Impact"/>
          <w:color w:val="231815"/>
          <w:spacing w:val="-1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pacing w:val="4"/>
          <w:w w:val="101"/>
          <w:sz w:val="16"/>
          <w:szCs w:val="16"/>
        </w:rPr>
        <w:t>I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K</w:t>
      </w:r>
      <w:r>
        <w:rPr>
          <w:rFonts w:ascii="Impact" w:eastAsia="Impact" w:hAnsi="Impact" w:cs="Impact"/>
          <w:color w:val="231815"/>
          <w:spacing w:val="-17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,</w:t>
      </w:r>
      <w:r>
        <w:rPr>
          <w:rFonts w:ascii="Impact" w:eastAsia="Impact" w:hAnsi="Impact" w:cs="Impact"/>
          <w:color w:val="231815"/>
          <w:spacing w:val="5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pacing w:val="4"/>
          <w:w w:val="101"/>
          <w:sz w:val="16"/>
          <w:szCs w:val="16"/>
        </w:rPr>
        <w:t>J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z w:val="16"/>
          <w:szCs w:val="16"/>
        </w:rPr>
        <w:t>S</w:t>
      </w:r>
      <w:r>
        <w:rPr>
          <w:rFonts w:ascii="Impact" w:eastAsia="Impact" w:hAnsi="Impact" w:cs="Impact"/>
          <w:color w:val="231815"/>
          <w:spacing w:val="1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pacing w:val="6"/>
          <w:w w:val="101"/>
          <w:sz w:val="16"/>
          <w:szCs w:val="16"/>
        </w:rPr>
        <w:t>L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M</w:t>
      </w:r>
      <w:r>
        <w:rPr>
          <w:rFonts w:ascii="Impact" w:eastAsia="Impact" w:hAnsi="Impact" w:cs="Impact"/>
          <w:color w:val="231815"/>
          <w:spacing w:val="-1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M</w:t>
      </w:r>
      <w:r>
        <w:rPr>
          <w:rFonts w:ascii="Impact" w:eastAsia="Impact" w:hAnsi="Impact" w:cs="Impact"/>
          <w:color w:val="231815"/>
          <w:spacing w:val="-1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pacing w:val="-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6"/>
          <w:sz w:val="16"/>
          <w:szCs w:val="16"/>
        </w:rPr>
        <w:t>T</w:t>
      </w:r>
      <w:r>
        <w:rPr>
          <w:rFonts w:ascii="Impact" w:eastAsia="Impact" w:hAnsi="Impact" w:cs="Impact"/>
          <w:color w:val="231815"/>
          <w:spacing w:val="7"/>
          <w:sz w:val="16"/>
          <w:szCs w:val="16"/>
        </w:rPr>
        <w:t>E</w:t>
      </w:r>
      <w:r>
        <w:rPr>
          <w:rFonts w:ascii="Impact" w:eastAsia="Impact" w:hAnsi="Impact" w:cs="Impact"/>
          <w:color w:val="231815"/>
          <w:sz w:val="16"/>
          <w:szCs w:val="16"/>
        </w:rPr>
        <w:t>R</w:t>
      </w:r>
      <w:r>
        <w:rPr>
          <w:rFonts w:ascii="Impact" w:eastAsia="Impact" w:hAnsi="Impact" w:cs="Impact"/>
          <w:color w:val="231815"/>
          <w:spacing w:val="12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S</w:t>
      </w:r>
      <w:r>
        <w:rPr>
          <w:rFonts w:ascii="Impact" w:eastAsia="Impact" w:hAnsi="Impact" w:cs="Impact"/>
          <w:color w:val="231815"/>
          <w:spacing w:val="-2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pacing w:val="7"/>
          <w:w w:val="101"/>
          <w:sz w:val="16"/>
          <w:szCs w:val="16"/>
        </w:rPr>
        <w:t>E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B</w:t>
      </w:r>
      <w:r>
        <w:rPr>
          <w:rFonts w:ascii="Impact" w:eastAsia="Impact" w:hAnsi="Impact" w:cs="Impact"/>
          <w:color w:val="231815"/>
          <w:spacing w:val="-20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pacing w:val="7"/>
          <w:w w:val="101"/>
          <w:sz w:val="16"/>
          <w:szCs w:val="16"/>
        </w:rPr>
        <w:t>E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S</w:t>
      </w:r>
      <w:r>
        <w:rPr>
          <w:rFonts w:ascii="Impact" w:eastAsia="Impact" w:hAnsi="Impact" w:cs="Impact"/>
          <w:color w:val="231815"/>
          <w:spacing w:val="-2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A</w:t>
      </w:r>
      <w:r>
        <w:rPr>
          <w:rFonts w:ascii="Impact" w:eastAsia="Impact" w:hAnsi="Impact" w:cs="Impact"/>
          <w:color w:val="231815"/>
          <w:spacing w:val="-19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R R</w:t>
      </w:r>
      <w:r>
        <w:rPr>
          <w:rFonts w:ascii="Impact" w:eastAsia="Impact" w:hAnsi="Impact" w:cs="Impact"/>
          <w:color w:val="231815"/>
          <w:spacing w:val="-2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pacing w:val="7"/>
          <w:sz w:val="16"/>
          <w:szCs w:val="16"/>
        </w:rPr>
        <w:t>p</w:t>
      </w:r>
      <w:r>
        <w:rPr>
          <w:rFonts w:ascii="Impact" w:eastAsia="Impact" w:hAnsi="Impact" w:cs="Impact"/>
          <w:color w:val="231815"/>
          <w:sz w:val="16"/>
          <w:szCs w:val="16"/>
        </w:rPr>
        <w:t>.</w:t>
      </w:r>
      <w:r>
        <w:rPr>
          <w:rFonts w:ascii="Impact" w:eastAsia="Impact" w:hAnsi="Impact" w:cs="Impact"/>
          <w:color w:val="231815"/>
          <w:spacing w:val="7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pacing w:val="6"/>
          <w:w w:val="101"/>
          <w:sz w:val="16"/>
          <w:szCs w:val="16"/>
        </w:rPr>
        <w:t>2</w:t>
      </w:r>
      <w:r>
        <w:rPr>
          <w:rFonts w:ascii="Impact" w:eastAsia="Impact" w:hAnsi="Impact" w:cs="Impact"/>
          <w:color w:val="231815"/>
          <w:spacing w:val="4"/>
          <w:w w:val="101"/>
          <w:sz w:val="16"/>
          <w:szCs w:val="16"/>
        </w:rPr>
        <w:t>.</w:t>
      </w:r>
      <w:r>
        <w:rPr>
          <w:rFonts w:ascii="Impact" w:eastAsia="Impact" w:hAnsi="Impact" w:cs="Impact"/>
          <w:color w:val="231815"/>
          <w:spacing w:val="7"/>
          <w:w w:val="101"/>
          <w:sz w:val="16"/>
          <w:szCs w:val="16"/>
        </w:rPr>
        <w:t>6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0</w:t>
      </w:r>
      <w:r>
        <w:rPr>
          <w:rFonts w:ascii="Impact" w:eastAsia="Impact" w:hAnsi="Impact" w:cs="Impact"/>
          <w:color w:val="231815"/>
          <w:spacing w:val="-2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0</w:t>
      </w:r>
      <w:r>
        <w:rPr>
          <w:rFonts w:ascii="Impact" w:eastAsia="Impact" w:hAnsi="Impact" w:cs="Impact"/>
          <w:color w:val="231815"/>
          <w:spacing w:val="-2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spacing w:val="4"/>
          <w:w w:val="101"/>
          <w:sz w:val="16"/>
          <w:szCs w:val="16"/>
        </w:rPr>
        <w:t>.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0</w:t>
      </w:r>
      <w:r>
        <w:rPr>
          <w:rFonts w:ascii="Impact" w:eastAsia="Impact" w:hAnsi="Impact" w:cs="Impact"/>
          <w:color w:val="231815"/>
          <w:spacing w:val="-2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0</w:t>
      </w:r>
      <w:r>
        <w:rPr>
          <w:rFonts w:ascii="Impact" w:eastAsia="Impact" w:hAnsi="Impact" w:cs="Impact"/>
          <w:color w:val="231815"/>
          <w:spacing w:val="-21"/>
          <w:sz w:val="16"/>
          <w:szCs w:val="16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16"/>
          <w:szCs w:val="16"/>
        </w:rPr>
        <w:t>0</w:t>
      </w:r>
    </w:p>
    <w:p w:rsidR="008678C3" w:rsidRDefault="008678C3">
      <w:pPr>
        <w:spacing w:line="200" w:lineRule="exact"/>
      </w:pPr>
    </w:p>
    <w:p w:rsidR="008678C3" w:rsidRDefault="008678C3">
      <w:pPr>
        <w:spacing w:line="200" w:lineRule="exact"/>
      </w:pPr>
    </w:p>
    <w:p w:rsidR="008678C3" w:rsidRDefault="008678C3">
      <w:pPr>
        <w:spacing w:line="200" w:lineRule="exact"/>
      </w:pPr>
    </w:p>
    <w:p w:rsidR="008678C3" w:rsidRDefault="008678C3">
      <w:pPr>
        <w:spacing w:line="200" w:lineRule="exact"/>
      </w:pPr>
    </w:p>
    <w:p w:rsidR="008678C3" w:rsidRDefault="008678C3">
      <w:pPr>
        <w:spacing w:before="4" w:line="280" w:lineRule="exact"/>
        <w:rPr>
          <w:sz w:val="28"/>
          <w:szCs w:val="28"/>
        </w:rPr>
        <w:sectPr w:rsidR="008678C3">
          <w:type w:val="continuous"/>
          <w:pgSz w:w="16840" w:h="11920" w:orient="landscape"/>
          <w:pgMar w:top="1080" w:right="1300" w:bottom="280" w:left="1860" w:header="720" w:footer="720" w:gutter="0"/>
          <w:cols w:space="720"/>
        </w:sectPr>
      </w:pPr>
    </w:p>
    <w:p w:rsidR="008678C3" w:rsidRDefault="008678C3">
      <w:pPr>
        <w:spacing w:before="3" w:line="160" w:lineRule="exact"/>
        <w:rPr>
          <w:sz w:val="17"/>
          <w:szCs w:val="17"/>
        </w:rPr>
      </w:pPr>
    </w:p>
    <w:p w:rsidR="008678C3" w:rsidRDefault="008678C3">
      <w:pPr>
        <w:spacing w:line="200" w:lineRule="exact"/>
      </w:pPr>
    </w:p>
    <w:p w:rsidR="008678C3" w:rsidRDefault="001B5E18">
      <w:pPr>
        <w:spacing w:line="247" w:lineRule="auto"/>
        <w:ind w:left="896" w:right="-16"/>
        <w:jc w:val="center"/>
        <w:rPr>
          <w:rFonts w:ascii="Impact" w:eastAsia="Impact" w:hAnsi="Impact" w:cs="Impact"/>
          <w:sz w:val="17"/>
          <w:szCs w:val="17"/>
        </w:rPr>
      </w:pPr>
      <w:r>
        <w:rPr>
          <w:rFonts w:ascii="Impact" w:eastAsia="Impact" w:hAnsi="Impact" w:cs="Impact"/>
          <w:color w:val="231815"/>
          <w:w w:val="103"/>
          <w:sz w:val="17"/>
          <w:szCs w:val="17"/>
        </w:rPr>
        <w:t>R</w:t>
      </w:r>
      <w:r>
        <w:rPr>
          <w:rFonts w:ascii="Impact" w:eastAsia="Impact" w:hAnsi="Impact" w:cs="Impact"/>
          <w:color w:val="231815"/>
          <w:spacing w:val="-20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E</w:t>
      </w:r>
      <w:r>
        <w:rPr>
          <w:rFonts w:ascii="Impact" w:eastAsia="Impact" w:hAnsi="Impact" w:cs="Impact"/>
          <w:color w:val="231815"/>
          <w:spacing w:val="-22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G</w:t>
      </w:r>
      <w:r>
        <w:rPr>
          <w:rFonts w:ascii="Impact" w:eastAsia="Impact" w:hAnsi="Impact" w:cs="Impact"/>
          <w:color w:val="231815"/>
          <w:spacing w:val="-19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spacing w:val="7"/>
          <w:w w:val="103"/>
          <w:sz w:val="17"/>
          <w:szCs w:val="17"/>
        </w:rPr>
        <w:t>I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S</w:t>
      </w:r>
      <w:r>
        <w:rPr>
          <w:rFonts w:ascii="Impact" w:eastAsia="Impact" w:hAnsi="Impact" w:cs="Impact"/>
          <w:color w:val="231815"/>
          <w:spacing w:val="-20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T</w:t>
      </w:r>
      <w:r>
        <w:rPr>
          <w:rFonts w:ascii="Impact" w:eastAsia="Impact" w:hAnsi="Impact" w:cs="Impact"/>
          <w:color w:val="231815"/>
          <w:spacing w:val="-20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R</w:t>
      </w:r>
      <w:r>
        <w:rPr>
          <w:rFonts w:ascii="Impact" w:eastAsia="Impact" w:hAnsi="Impact" w:cs="Impact"/>
          <w:color w:val="231815"/>
          <w:spacing w:val="-20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A</w:t>
      </w:r>
      <w:r>
        <w:rPr>
          <w:rFonts w:ascii="Impact" w:eastAsia="Impact" w:hAnsi="Impact" w:cs="Impact"/>
          <w:color w:val="231815"/>
          <w:spacing w:val="-21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S</w:t>
      </w:r>
      <w:r>
        <w:rPr>
          <w:rFonts w:ascii="Impact" w:eastAsia="Impact" w:hAnsi="Impact" w:cs="Impact"/>
          <w:color w:val="231815"/>
          <w:spacing w:val="-20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sz w:val="17"/>
          <w:szCs w:val="17"/>
        </w:rPr>
        <w:t>I</w:t>
      </w:r>
      <w:r>
        <w:rPr>
          <w:rFonts w:ascii="Impact" w:eastAsia="Impact" w:hAnsi="Impact" w:cs="Impact"/>
          <w:color w:val="231815"/>
          <w:spacing w:val="12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P</w:t>
      </w:r>
      <w:r>
        <w:rPr>
          <w:rFonts w:ascii="Impact" w:eastAsia="Impact" w:hAnsi="Impact" w:cs="Impact"/>
          <w:color w:val="231815"/>
          <w:spacing w:val="-20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E</w:t>
      </w:r>
      <w:r>
        <w:rPr>
          <w:rFonts w:ascii="Impact" w:eastAsia="Impact" w:hAnsi="Impact" w:cs="Impact"/>
          <w:color w:val="231815"/>
          <w:spacing w:val="-22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N</w:t>
      </w:r>
      <w:r>
        <w:rPr>
          <w:rFonts w:ascii="Impact" w:eastAsia="Impact" w:hAnsi="Impact" w:cs="Impact"/>
          <w:color w:val="231815"/>
          <w:spacing w:val="-20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D</w:t>
      </w:r>
      <w:r>
        <w:rPr>
          <w:rFonts w:ascii="Impact" w:eastAsia="Impact" w:hAnsi="Impact" w:cs="Impact"/>
          <w:color w:val="231815"/>
          <w:spacing w:val="-19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A</w:t>
      </w:r>
      <w:r>
        <w:rPr>
          <w:rFonts w:ascii="Impact" w:eastAsia="Impact" w:hAnsi="Impact" w:cs="Impact"/>
          <w:color w:val="231815"/>
          <w:spacing w:val="-21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F</w:t>
      </w:r>
      <w:r>
        <w:rPr>
          <w:rFonts w:ascii="Impact" w:eastAsia="Impact" w:hAnsi="Impact" w:cs="Impact"/>
          <w:color w:val="231815"/>
          <w:spacing w:val="-22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TA</w:t>
      </w:r>
      <w:r>
        <w:rPr>
          <w:rFonts w:ascii="Impact" w:eastAsia="Impact" w:hAnsi="Impact" w:cs="Impact"/>
          <w:color w:val="231815"/>
          <w:spacing w:val="-21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R</w:t>
      </w:r>
      <w:r>
        <w:rPr>
          <w:rFonts w:ascii="Impact" w:eastAsia="Impact" w:hAnsi="Impact" w:cs="Impact"/>
          <w:color w:val="231815"/>
          <w:spacing w:val="-20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A</w:t>
      </w:r>
      <w:r>
        <w:rPr>
          <w:rFonts w:ascii="Impact" w:eastAsia="Impact" w:hAnsi="Impact" w:cs="Impact"/>
          <w:color w:val="231815"/>
          <w:spacing w:val="-21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sz w:val="17"/>
          <w:szCs w:val="17"/>
        </w:rPr>
        <w:t>N</w:t>
      </w:r>
      <w:r>
        <w:rPr>
          <w:rFonts w:ascii="Impact" w:eastAsia="Impact" w:hAnsi="Impact" w:cs="Impact"/>
          <w:color w:val="231815"/>
          <w:spacing w:val="16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O</w:t>
      </w:r>
      <w:r>
        <w:rPr>
          <w:rFonts w:ascii="Impact" w:eastAsia="Impact" w:hAnsi="Impact" w:cs="Impact"/>
          <w:color w:val="231815"/>
          <w:spacing w:val="-18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spacing w:val="7"/>
          <w:w w:val="103"/>
          <w:sz w:val="17"/>
          <w:szCs w:val="17"/>
        </w:rPr>
        <w:t>L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E</w:t>
      </w:r>
      <w:r>
        <w:rPr>
          <w:rFonts w:ascii="Impact" w:eastAsia="Impact" w:hAnsi="Impact" w:cs="Impact"/>
          <w:color w:val="231815"/>
          <w:spacing w:val="-22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H B</w:t>
      </w:r>
      <w:r>
        <w:rPr>
          <w:rFonts w:ascii="Impact" w:eastAsia="Impact" w:hAnsi="Impact" w:cs="Impact"/>
          <w:color w:val="231815"/>
          <w:spacing w:val="-19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A</w:t>
      </w:r>
      <w:r>
        <w:rPr>
          <w:rFonts w:ascii="Impact" w:eastAsia="Impact" w:hAnsi="Impact" w:cs="Impact"/>
          <w:color w:val="231815"/>
          <w:spacing w:val="-21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G</w:t>
      </w:r>
      <w:r>
        <w:rPr>
          <w:rFonts w:ascii="Impact" w:eastAsia="Impact" w:hAnsi="Impact" w:cs="Impact"/>
          <w:color w:val="231815"/>
          <w:spacing w:val="-19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spacing w:val="7"/>
          <w:w w:val="103"/>
          <w:sz w:val="17"/>
          <w:szCs w:val="17"/>
        </w:rPr>
        <w:t>I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A</w:t>
      </w:r>
      <w:r>
        <w:rPr>
          <w:rFonts w:ascii="Impact" w:eastAsia="Impact" w:hAnsi="Impact" w:cs="Impact"/>
          <w:color w:val="231815"/>
          <w:spacing w:val="-21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sz w:val="17"/>
          <w:szCs w:val="17"/>
        </w:rPr>
        <w:t>N</w:t>
      </w:r>
      <w:r>
        <w:rPr>
          <w:rFonts w:ascii="Impact" w:eastAsia="Impact" w:hAnsi="Impact" w:cs="Impact"/>
          <w:color w:val="231815"/>
          <w:spacing w:val="16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P</w:t>
      </w:r>
      <w:r>
        <w:rPr>
          <w:rFonts w:ascii="Impact" w:eastAsia="Impact" w:hAnsi="Impact" w:cs="Impact"/>
          <w:color w:val="231815"/>
          <w:spacing w:val="-20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E</w:t>
      </w:r>
      <w:r>
        <w:rPr>
          <w:rFonts w:ascii="Impact" w:eastAsia="Impact" w:hAnsi="Impact" w:cs="Impact"/>
          <w:color w:val="231815"/>
          <w:spacing w:val="-22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N</w:t>
      </w:r>
      <w:r>
        <w:rPr>
          <w:rFonts w:ascii="Impact" w:eastAsia="Impact" w:hAnsi="Impact" w:cs="Impact"/>
          <w:color w:val="231815"/>
          <w:spacing w:val="-20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D</w:t>
      </w:r>
      <w:r>
        <w:rPr>
          <w:rFonts w:ascii="Impact" w:eastAsia="Impact" w:hAnsi="Impact" w:cs="Impact"/>
          <w:color w:val="231815"/>
          <w:spacing w:val="-19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A</w:t>
      </w:r>
      <w:r>
        <w:rPr>
          <w:rFonts w:ascii="Impact" w:eastAsia="Impact" w:hAnsi="Impact" w:cs="Impact"/>
          <w:color w:val="231815"/>
          <w:spacing w:val="-21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F</w:t>
      </w:r>
      <w:r>
        <w:rPr>
          <w:rFonts w:ascii="Impact" w:eastAsia="Impact" w:hAnsi="Impact" w:cs="Impact"/>
          <w:color w:val="231815"/>
          <w:spacing w:val="-22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TA</w:t>
      </w:r>
      <w:r>
        <w:rPr>
          <w:rFonts w:ascii="Impact" w:eastAsia="Impact" w:hAnsi="Impact" w:cs="Impact"/>
          <w:color w:val="231815"/>
          <w:spacing w:val="-21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R</w:t>
      </w:r>
      <w:r>
        <w:rPr>
          <w:rFonts w:ascii="Impact" w:eastAsia="Impact" w:hAnsi="Impact" w:cs="Impact"/>
          <w:color w:val="231815"/>
          <w:spacing w:val="-20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A</w:t>
      </w:r>
      <w:r>
        <w:rPr>
          <w:rFonts w:ascii="Impact" w:eastAsia="Impact" w:hAnsi="Impact" w:cs="Impact"/>
          <w:color w:val="231815"/>
          <w:spacing w:val="-21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sz w:val="17"/>
          <w:szCs w:val="17"/>
        </w:rPr>
        <w:t>N</w:t>
      </w:r>
      <w:r>
        <w:rPr>
          <w:rFonts w:ascii="Impact" w:eastAsia="Impact" w:hAnsi="Impact" w:cs="Impact"/>
          <w:color w:val="231815"/>
          <w:spacing w:val="16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D</w:t>
      </w:r>
      <w:r>
        <w:rPr>
          <w:rFonts w:ascii="Impact" w:eastAsia="Impact" w:hAnsi="Impact" w:cs="Impact"/>
          <w:color w:val="231815"/>
          <w:spacing w:val="-19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A</w:t>
      </w:r>
      <w:r>
        <w:rPr>
          <w:rFonts w:ascii="Impact" w:eastAsia="Impact" w:hAnsi="Impact" w:cs="Impact"/>
          <w:color w:val="231815"/>
          <w:spacing w:val="-21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N</w:t>
      </w:r>
    </w:p>
    <w:p w:rsidR="008678C3" w:rsidRDefault="001B5E18">
      <w:pPr>
        <w:ind w:left="957" w:right="34"/>
        <w:jc w:val="center"/>
        <w:rPr>
          <w:rFonts w:ascii="Impact" w:eastAsia="Impact" w:hAnsi="Impact" w:cs="Impact"/>
          <w:sz w:val="17"/>
          <w:szCs w:val="17"/>
        </w:rPr>
      </w:pPr>
      <w:r>
        <w:rPr>
          <w:rFonts w:ascii="Impact" w:eastAsia="Impact" w:hAnsi="Impact" w:cs="Impact"/>
          <w:color w:val="231815"/>
          <w:w w:val="103"/>
          <w:sz w:val="17"/>
          <w:szCs w:val="17"/>
        </w:rPr>
        <w:t>P</w:t>
      </w:r>
      <w:r>
        <w:rPr>
          <w:rFonts w:ascii="Impact" w:eastAsia="Impact" w:hAnsi="Impact" w:cs="Impact"/>
          <w:color w:val="231815"/>
          <w:spacing w:val="-20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E</w:t>
      </w:r>
      <w:r>
        <w:rPr>
          <w:rFonts w:ascii="Impact" w:eastAsia="Impact" w:hAnsi="Impact" w:cs="Impact"/>
          <w:color w:val="231815"/>
          <w:spacing w:val="-22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sz w:val="17"/>
          <w:szCs w:val="17"/>
        </w:rPr>
        <w:t>M</w:t>
      </w:r>
      <w:r>
        <w:rPr>
          <w:rFonts w:ascii="Impact" w:eastAsia="Impact" w:hAnsi="Impact" w:cs="Impact"/>
          <w:color w:val="231815"/>
          <w:spacing w:val="-10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B</w:t>
      </w:r>
      <w:r>
        <w:rPr>
          <w:rFonts w:ascii="Impact" w:eastAsia="Impact" w:hAnsi="Impact" w:cs="Impact"/>
          <w:color w:val="231815"/>
          <w:spacing w:val="-19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E</w:t>
      </w:r>
      <w:r>
        <w:rPr>
          <w:rFonts w:ascii="Impact" w:eastAsia="Impact" w:hAnsi="Impact" w:cs="Impact"/>
          <w:color w:val="231815"/>
          <w:spacing w:val="-22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R</w:t>
      </w:r>
      <w:r>
        <w:rPr>
          <w:rFonts w:ascii="Impact" w:eastAsia="Impact" w:hAnsi="Impact" w:cs="Impact"/>
          <w:color w:val="231815"/>
          <w:spacing w:val="-20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spacing w:val="7"/>
          <w:w w:val="103"/>
          <w:sz w:val="17"/>
          <w:szCs w:val="17"/>
        </w:rPr>
        <w:t>I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A</w:t>
      </w:r>
      <w:r>
        <w:rPr>
          <w:rFonts w:ascii="Impact" w:eastAsia="Impact" w:hAnsi="Impact" w:cs="Impact"/>
          <w:color w:val="231815"/>
          <w:spacing w:val="-21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sz w:val="17"/>
          <w:szCs w:val="17"/>
        </w:rPr>
        <w:t>N</w:t>
      </w:r>
      <w:r>
        <w:rPr>
          <w:rFonts w:ascii="Impact" w:eastAsia="Impact" w:hAnsi="Impact" w:cs="Impact"/>
          <w:color w:val="231815"/>
          <w:spacing w:val="16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N</w:t>
      </w:r>
      <w:r>
        <w:rPr>
          <w:rFonts w:ascii="Impact" w:eastAsia="Impact" w:hAnsi="Impact" w:cs="Impact"/>
          <w:color w:val="231815"/>
          <w:spacing w:val="-20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O</w:t>
      </w:r>
      <w:r>
        <w:rPr>
          <w:rFonts w:ascii="Impact" w:eastAsia="Impact" w:hAnsi="Impact" w:cs="Impact"/>
          <w:color w:val="231815"/>
          <w:spacing w:val="-18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sz w:val="17"/>
          <w:szCs w:val="17"/>
        </w:rPr>
        <w:t>M</w:t>
      </w:r>
      <w:r>
        <w:rPr>
          <w:rFonts w:ascii="Impact" w:eastAsia="Impact" w:hAnsi="Impact" w:cs="Impact"/>
          <w:color w:val="231815"/>
          <w:spacing w:val="-10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O</w:t>
      </w:r>
      <w:r>
        <w:rPr>
          <w:rFonts w:ascii="Impact" w:eastAsia="Impact" w:hAnsi="Impact" w:cs="Impact"/>
          <w:color w:val="231815"/>
          <w:spacing w:val="-18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sz w:val="17"/>
          <w:szCs w:val="17"/>
        </w:rPr>
        <w:t>R</w:t>
      </w:r>
      <w:r>
        <w:rPr>
          <w:rFonts w:ascii="Impact" w:eastAsia="Impact" w:hAnsi="Impact" w:cs="Impact"/>
          <w:color w:val="231815"/>
          <w:spacing w:val="17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S</w:t>
      </w:r>
      <w:r>
        <w:rPr>
          <w:rFonts w:ascii="Impact" w:eastAsia="Impact" w:hAnsi="Impact" w:cs="Impact"/>
          <w:color w:val="231815"/>
          <w:spacing w:val="-20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TA</w:t>
      </w:r>
      <w:r>
        <w:rPr>
          <w:rFonts w:ascii="Impact" w:eastAsia="Impact" w:hAnsi="Impact" w:cs="Impact"/>
          <w:color w:val="231815"/>
          <w:spacing w:val="-21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sz w:val="17"/>
          <w:szCs w:val="17"/>
        </w:rPr>
        <w:t>M</w:t>
      </w:r>
      <w:r>
        <w:rPr>
          <w:rFonts w:ascii="Impact" w:eastAsia="Impact" w:hAnsi="Impact" w:cs="Impact"/>
          <w:color w:val="231815"/>
          <w:spacing w:val="-10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B</w:t>
      </w:r>
      <w:r>
        <w:rPr>
          <w:rFonts w:ascii="Impact" w:eastAsia="Impact" w:hAnsi="Impact" w:cs="Impact"/>
          <w:color w:val="231815"/>
          <w:spacing w:val="-19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U</w:t>
      </w:r>
      <w:r>
        <w:rPr>
          <w:rFonts w:ascii="Impact" w:eastAsia="Impact" w:hAnsi="Impact" w:cs="Impact"/>
          <w:color w:val="231815"/>
          <w:spacing w:val="-18"/>
          <w:sz w:val="17"/>
          <w:szCs w:val="17"/>
        </w:rPr>
        <w:t xml:space="preserve"> </w:t>
      </w:r>
      <w:r>
        <w:rPr>
          <w:rFonts w:ascii="Impact" w:eastAsia="Impact" w:hAnsi="Impact" w:cs="Impact"/>
          <w:color w:val="231815"/>
          <w:w w:val="103"/>
          <w:sz w:val="17"/>
          <w:szCs w:val="17"/>
        </w:rPr>
        <w:t>K</w:t>
      </w:r>
    </w:p>
    <w:p w:rsidR="008678C3" w:rsidRDefault="001B5E18">
      <w:pPr>
        <w:spacing w:before="21"/>
        <w:ind w:left="74" w:right="3618"/>
        <w:jc w:val="center"/>
        <w:rPr>
          <w:rFonts w:ascii="Impact" w:eastAsia="Impact" w:hAnsi="Impact" w:cs="Impact"/>
          <w:sz w:val="23"/>
          <w:szCs w:val="23"/>
        </w:rPr>
      </w:pPr>
      <w:r>
        <w:br w:type="column"/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lastRenderedPageBreak/>
        <w:t>T</w:t>
      </w:r>
      <w:r>
        <w:rPr>
          <w:rFonts w:ascii="Impact" w:eastAsia="Impact" w:hAnsi="Impact" w:cs="Impact"/>
          <w:color w:val="231815"/>
          <w:spacing w:val="-26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E</w:t>
      </w:r>
      <w:r>
        <w:rPr>
          <w:rFonts w:ascii="Impact" w:eastAsia="Impact" w:hAnsi="Impact" w:cs="Impact"/>
          <w:color w:val="231815"/>
          <w:spacing w:val="-29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R</w:t>
      </w:r>
      <w:r>
        <w:rPr>
          <w:rFonts w:ascii="Impact" w:eastAsia="Impact" w:hAnsi="Impact" w:cs="Impact"/>
          <w:color w:val="231815"/>
          <w:spacing w:val="-24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D</w:t>
      </w:r>
      <w:r>
        <w:rPr>
          <w:rFonts w:ascii="Impact" w:eastAsia="Impact" w:hAnsi="Impact" w:cs="Impact"/>
          <w:color w:val="231815"/>
          <w:spacing w:val="-24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A</w:t>
      </w:r>
      <w:r>
        <w:rPr>
          <w:rFonts w:ascii="Impact" w:eastAsia="Impact" w:hAnsi="Impact" w:cs="Impact"/>
          <w:color w:val="231815"/>
          <w:spacing w:val="-27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F</w:t>
      </w:r>
      <w:r>
        <w:rPr>
          <w:rFonts w:ascii="Impact" w:eastAsia="Impact" w:hAnsi="Impact" w:cs="Impact"/>
          <w:color w:val="231815"/>
          <w:spacing w:val="-29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TA</w:t>
      </w:r>
      <w:r>
        <w:rPr>
          <w:rFonts w:ascii="Impact" w:eastAsia="Impact" w:hAnsi="Impact" w:cs="Impact"/>
          <w:color w:val="231815"/>
          <w:spacing w:val="-27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sz w:val="23"/>
          <w:szCs w:val="23"/>
        </w:rPr>
        <w:t>R</w:t>
      </w:r>
      <w:r>
        <w:rPr>
          <w:rFonts w:ascii="Impact" w:eastAsia="Impact" w:hAnsi="Impact" w:cs="Impact"/>
          <w:color w:val="231815"/>
          <w:spacing w:val="25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S</w:t>
      </w:r>
      <w:r>
        <w:rPr>
          <w:rFonts w:ascii="Impact" w:eastAsia="Impact" w:hAnsi="Impact" w:cs="Impact"/>
          <w:color w:val="231815"/>
          <w:spacing w:val="-26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E</w:t>
      </w:r>
      <w:r>
        <w:rPr>
          <w:rFonts w:ascii="Impact" w:eastAsia="Impact" w:hAnsi="Impact" w:cs="Impact"/>
          <w:color w:val="231815"/>
          <w:spacing w:val="-29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B</w:t>
      </w:r>
      <w:r>
        <w:rPr>
          <w:rFonts w:ascii="Impact" w:eastAsia="Impact" w:hAnsi="Impact" w:cs="Impact"/>
          <w:color w:val="231815"/>
          <w:spacing w:val="-24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A</w:t>
      </w:r>
      <w:r>
        <w:rPr>
          <w:rFonts w:ascii="Impact" w:eastAsia="Impact" w:hAnsi="Impact" w:cs="Impact"/>
          <w:color w:val="231815"/>
          <w:spacing w:val="-27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G</w:t>
      </w:r>
      <w:r>
        <w:rPr>
          <w:rFonts w:ascii="Impact" w:eastAsia="Impact" w:hAnsi="Impact" w:cs="Impact"/>
          <w:color w:val="231815"/>
          <w:spacing w:val="-24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A</w:t>
      </w:r>
      <w:r>
        <w:rPr>
          <w:rFonts w:ascii="Impact" w:eastAsia="Impact" w:hAnsi="Impact" w:cs="Impact"/>
          <w:color w:val="231815"/>
          <w:spacing w:val="-27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sz w:val="23"/>
          <w:szCs w:val="23"/>
        </w:rPr>
        <w:t>I</w:t>
      </w:r>
      <w:r>
        <w:rPr>
          <w:rFonts w:ascii="Impact" w:eastAsia="Impact" w:hAnsi="Impact" w:cs="Impact"/>
          <w:color w:val="231815"/>
          <w:spacing w:val="15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M</w:t>
      </w:r>
      <w:r>
        <w:rPr>
          <w:rFonts w:ascii="Impact" w:eastAsia="Impact" w:hAnsi="Impact" w:cs="Impact"/>
          <w:color w:val="231815"/>
          <w:spacing w:val="-22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A</w:t>
      </w:r>
      <w:r>
        <w:rPr>
          <w:rFonts w:ascii="Impact" w:eastAsia="Impact" w:hAnsi="Impact" w:cs="Impact"/>
          <w:color w:val="231815"/>
          <w:spacing w:val="-27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H</w:t>
      </w:r>
      <w:r>
        <w:rPr>
          <w:rFonts w:ascii="Impact" w:eastAsia="Impact" w:hAnsi="Impact" w:cs="Impact"/>
          <w:color w:val="231815"/>
          <w:spacing w:val="-25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A</w:t>
      </w:r>
      <w:r>
        <w:rPr>
          <w:rFonts w:ascii="Impact" w:eastAsia="Impact" w:hAnsi="Impact" w:cs="Impact"/>
          <w:color w:val="231815"/>
          <w:spacing w:val="-27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S</w:t>
      </w:r>
      <w:r>
        <w:rPr>
          <w:rFonts w:ascii="Impact" w:eastAsia="Impact" w:hAnsi="Impact" w:cs="Impact"/>
          <w:color w:val="231815"/>
          <w:spacing w:val="-26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spacing w:val="7"/>
          <w:w w:val="101"/>
          <w:sz w:val="23"/>
          <w:szCs w:val="23"/>
        </w:rPr>
        <w:t>I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S</w:t>
      </w:r>
      <w:r>
        <w:rPr>
          <w:rFonts w:ascii="Impact" w:eastAsia="Impact" w:hAnsi="Impact" w:cs="Impact"/>
          <w:color w:val="231815"/>
          <w:spacing w:val="-26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W</w:t>
      </w:r>
      <w:r>
        <w:rPr>
          <w:rFonts w:ascii="Impact" w:eastAsia="Impact" w:hAnsi="Impact" w:cs="Impact"/>
          <w:color w:val="231815"/>
          <w:spacing w:val="-21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A B</w:t>
      </w:r>
      <w:r>
        <w:rPr>
          <w:rFonts w:ascii="Impact" w:eastAsia="Impact" w:hAnsi="Impact" w:cs="Impact"/>
          <w:color w:val="231815"/>
          <w:spacing w:val="-24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A</w:t>
      </w:r>
      <w:r>
        <w:rPr>
          <w:rFonts w:ascii="Impact" w:eastAsia="Impact" w:hAnsi="Impact" w:cs="Impact"/>
          <w:color w:val="231815"/>
          <w:spacing w:val="-27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R</w:t>
      </w:r>
      <w:r>
        <w:rPr>
          <w:rFonts w:ascii="Impact" w:eastAsia="Impact" w:hAnsi="Impact" w:cs="Impact"/>
          <w:color w:val="231815"/>
          <w:spacing w:val="-24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sz w:val="23"/>
          <w:szCs w:val="23"/>
        </w:rPr>
        <w:t>U</w:t>
      </w:r>
      <w:r>
        <w:rPr>
          <w:rFonts w:ascii="Impact" w:eastAsia="Impact" w:hAnsi="Impact" w:cs="Impact"/>
          <w:color w:val="231815"/>
          <w:spacing w:val="23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U</w:t>
      </w:r>
      <w:r>
        <w:rPr>
          <w:rFonts w:ascii="Impact" w:eastAsia="Impact" w:hAnsi="Impact" w:cs="Impact"/>
          <w:color w:val="231815"/>
          <w:spacing w:val="-26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N</w:t>
      </w:r>
      <w:r>
        <w:rPr>
          <w:rFonts w:ascii="Impact" w:eastAsia="Impact" w:hAnsi="Impact" w:cs="Impact"/>
          <w:color w:val="231815"/>
          <w:spacing w:val="-25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spacing w:val="7"/>
          <w:w w:val="101"/>
          <w:sz w:val="23"/>
          <w:szCs w:val="23"/>
        </w:rPr>
        <w:t>I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V</w:t>
      </w:r>
      <w:r>
        <w:rPr>
          <w:rFonts w:ascii="Impact" w:eastAsia="Impact" w:hAnsi="Impact" w:cs="Impact"/>
          <w:color w:val="231815"/>
          <w:spacing w:val="-27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E</w:t>
      </w:r>
      <w:r>
        <w:rPr>
          <w:rFonts w:ascii="Impact" w:eastAsia="Impact" w:hAnsi="Impact" w:cs="Impact"/>
          <w:color w:val="231815"/>
          <w:spacing w:val="-29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R</w:t>
      </w:r>
      <w:r>
        <w:rPr>
          <w:rFonts w:ascii="Impact" w:eastAsia="Impact" w:hAnsi="Impact" w:cs="Impact"/>
          <w:color w:val="231815"/>
          <w:spacing w:val="-24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S</w:t>
      </w:r>
      <w:r>
        <w:rPr>
          <w:rFonts w:ascii="Impact" w:eastAsia="Impact" w:hAnsi="Impact" w:cs="Impact"/>
          <w:color w:val="231815"/>
          <w:spacing w:val="-26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spacing w:val="7"/>
          <w:w w:val="101"/>
          <w:sz w:val="23"/>
          <w:szCs w:val="23"/>
        </w:rPr>
        <w:t>I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TA</w:t>
      </w:r>
      <w:r>
        <w:rPr>
          <w:rFonts w:ascii="Impact" w:eastAsia="Impact" w:hAnsi="Impact" w:cs="Impact"/>
          <w:color w:val="231815"/>
          <w:spacing w:val="-27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sz w:val="23"/>
          <w:szCs w:val="23"/>
        </w:rPr>
        <w:t>S</w:t>
      </w:r>
      <w:r>
        <w:rPr>
          <w:rFonts w:ascii="Impact" w:eastAsia="Impact" w:hAnsi="Impact" w:cs="Impact"/>
          <w:color w:val="231815"/>
          <w:spacing w:val="23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M</w:t>
      </w:r>
      <w:r>
        <w:rPr>
          <w:rFonts w:ascii="Impact" w:eastAsia="Impact" w:hAnsi="Impact" w:cs="Impact"/>
          <w:color w:val="231815"/>
          <w:spacing w:val="-22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A</w:t>
      </w:r>
      <w:r>
        <w:rPr>
          <w:rFonts w:ascii="Impact" w:eastAsia="Impact" w:hAnsi="Impact" w:cs="Impact"/>
          <w:color w:val="231815"/>
          <w:spacing w:val="-27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D</w:t>
      </w:r>
      <w:r>
        <w:rPr>
          <w:rFonts w:ascii="Impact" w:eastAsia="Impact" w:hAnsi="Impact" w:cs="Impact"/>
          <w:color w:val="231815"/>
          <w:spacing w:val="-24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A</w:t>
      </w:r>
      <w:r>
        <w:rPr>
          <w:rFonts w:ascii="Impact" w:eastAsia="Impact" w:hAnsi="Impact" w:cs="Impact"/>
          <w:color w:val="231815"/>
          <w:spacing w:val="-27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spacing w:val="10"/>
          <w:w w:val="101"/>
          <w:sz w:val="23"/>
          <w:szCs w:val="23"/>
        </w:rPr>
        <w:t>K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O</w:t>
      </w:r>
    </w:p>
    <w:p w:rsidR="008678C3" w:rsidRDefault="001B5E18">
      <w:pPr>
        <w:spacing w:before="3"/>
        <w:ind w:left="413" w:right="3954"/>
        <w:jc w:val="center"/>
        <w:rPr>
          <w:rFonts w:ascii="Impact" w:eastAsia="Impact" w:hAnsi="Impact" w:cs="Impact"/>
          <w:sz w:val="23"/>
          <w:szCs w:val="23"/>
        </w:rPr>
      </w:pPr>
      <w:r>
        <w:rPr>
          <w:rFonts w:ascii="Impact" w:eastAsia="Impact" w:hAnsi="Impact" w:cs="Impact"/>
          <w:color w:val="231815"/>
          <w:w w:val="101"/>
          <w:sz w:val="23"/>
          <w:szCs w:val="23"/>
        </w:rPr>
        <w:t>D</w:t>
      </w:r>
      <w:r>
        <w:rPr>
          <w:rFonts w:ascii="Impact" w:eastAsia="Impact" w:hAnsi="Impact" w:cs="Impact"/>
          <w:color w:val="231815"/>
          <w:spacing w:val="-24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A</w:t>
      </w:r>
      <w:r>
        <w:rPr>
          <w:rFonts w:ascii="Impact" w:eastAsia="Impact" w:hAnsi="Impact" w:cs="Impact"/>
          <w:color w:val="231815"/>
          <w:spacing w:val="-27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sz w:val="23"/>
          <w:szCs w:val="23"/>
        </w:rPr>
        <w:t>N</w:t>
      </w:r>
      <w:r>
        <w:rPr>
          <w:rFonts w:ascii="Impact" w:eastAsia="Impact" w:hAnsi="Impact" w:cs="Impact"/>
          <w:color w:val="231815"/>
          <w:spacing w:val="24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S</w:t>
      </w:r>
      <w:r>
        <w:rPr>
          <w:rFonts w:ascii="Impact" w:eastAsia="Impact" w:hAnsi="Impact" w:cs="Impact"/>
          <w:color w:val="231815"/>
          <w:spacing w:val="-26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spacing w:val="7"/>
          <w:w w:val="101"/>
          <w:sz w:val="23"/>
          <w:szCs w:val="23"/>
        </w:rPr>
        <w:t>I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A</w:t>
      </w:r>
      <w:r>
        <w:rPr>
          <w:rFonts w:ascii="Impact" w:eastAsia="Impact" w:hAnsi="Impact" w:cs="Impact"/>
          <w:color w:val="231815"/>
          <w:spacing w:val="-27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P</w:t>
      </w:r>
      <w:r>
        <w:rPr>
          <w:rFonts w:ascii="Impact" w:eastAsia="Impact" w:hAnsi="Impact" w:cs="Impact"/>
          <w:color w:val="231815"/>
          <w:spacing w:val="-26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spacing w:val="9"/>
          <w:w w:val="101"/>
          <w:sz w:val="23"/>
          <w:szCs w:val="23"/>
        </w:rPr>
        <w:t>-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S</w:t>
      </w:r>
      <w:r>
        <w:rPr>
          <w:rFonts w:ascii="Impact" w:eastAsia="Impact" w:hAnsi="Impact" w:cs="Impact"/>
          <w:color w:val="231815"/>
          <w:spacing w:val="-26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spacing w:val="7"/>
          <w:w w:val="101"/>
          <w:sz w:val="23"/>
          <w:szCs w:val="23"/>
        </w:rPr>
        <w:t>I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A</w:t>
      </w:r>
      <w:r>
        <w:rPr>
          <w:rFonts w:ascii="Impact" w:eastAsia="Impact" w:hAnsi="Impact" w:cs="Impact"/>
          <w:color w:val="231815"/>
          <w:spacing w:val="-27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sz w:val="23"/>
          <w:szCs w:val="23"/>
        </w:rPr>
        <w:t>P</w:t>
      </w:r>
      <w:r>
        <w:rPr>
          <w:rFonts w:ascii="Impact" w:eastAsia="Impact" w:hAnsi="Impact" w:cs="Impact"/>
          <w:color w:val="231815"/>
          <w:spacing w:val="23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M</w:t>
      </w:r>
      <w:r>
        <w:rPr>
          <w:rFonts w:ascii="Impact" w:eastAsia="Impact" w:hAnsi="Impact" w:cs="Impact"/>
          <w:color w:val="231815"/>
          <w:spacing w:val="-22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E</w:t>
      </w:r>
      <w:r>
        <w:rPr>
          <w:rFonts w:ascii="Impact" w:eastAsia="Impact" w:hAnsi="Impact" w:cs="Impact"/>
          <w:color w:val="231815"/>
          <w:spacing w:val="-29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N</w:t>
      </w:r>
      <w:r>
        <w:rPr>
          <w:rFonts w:ascii="Impact" w:eastAsia="Impact" w:hAnsi="Impact" w:cs="Impact"/>
          <w:color w:val="231815"/>
          <w:spacing w:val="-25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G</w:t>
      </w:r>
      <w:r>
        <w:rPr>
          <w:rFonts w:ascii="Impact" w:eastAsia="Impact" w:hAnsi="Impact" w:cs="Impact"/>
          <w:color w:val="231815"/>
          <w:spacing w:val="-24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spacing w:val="7"/>
          <w:w w:val="101"/>
          <w:sz w:val="23"/>
          <w:szCs w:val="23"/>
        </w:rPr>
        <w:t>I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K</w:t>
      </w:r>
      <w:r>
        <w:rPr>
          <w:rFonts w:ascii="Impact" w:eastAsia="Impact" w:hAnsi="Impact" w:cs="Impact"/>
          <w:color w:val="231815"/>
          <w:spacing w:val="-27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U</w:t>
      </w:r>
      <w:r>
        <w:rPr>
          <w:rFonts w:ascii="Impact" w:eastAsia="Impact" w:hAnsi="Impact" w:cs="Impact"/>
          <w:color w:val="231815"/>
          <w:spacing w:val="-26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T</w:t>
      </w:r>
      <w:r>
        <w:rPr>
          <w:rFonts w:ascii="Impact" w:eastAsia="Impact" w:hAnsi="Impact" w:cs="Impact"/>
          <w:color w:val="231815"/>
          <w:spacing w:val="-26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I</w:t>
      </w:r>
    </w:p>
    <w:p w:rsidR="008678C3" w:rsidRDefault="001B5E18">
      <w:pPr>
        <w:spacing w:before="4"/>
        <w:ind w:left="240" w:right="3781"/>
        <w:jc w:val="center"/>
        <w:rPr>
          <w:rFonts w:ascii="Impact" w:eastAsia="Impact" w:hAnsi="Impact" w:cs="Impact"/>
          <w:sz w:val="23"/>
          <w:szCs w:val="23"/>
        </w:rPr>
      </w:pPr>
      <w:r>
        <w:rPr>
          <w:rFonts w:ascii="Impact" w:eastAsia="Impact" w:hAnsi="Impact" w:cs="Impact"/>
          <w:color w:val="231815"/>
          <w:w w:val="101"/>
          <w:sz w:val="23"/>
          <w:szCs w:val="23"/>
        </w:rPr>
        <w:t>O</w:t>
      </w:r>
      <w:r>
        <w:rPr>
          <w:rFonts w:ascii="Impact" w:eastAsia="Impact" w:hAnsi="Impact" w:cs="Impact"/>
          <w:color w:val="231815"/>
          <w:spacing w:val="-26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R</w:t>
      </w:r>
      <w:r>
        <w:rPr>
          <w:rFonts w:ascii="Impact" w:eastAsia="Impact" w:hAnsi="Impact" w:cs="Impact"/>
          <w:color w:val="231815"/>
          <w:spacing w:val="-24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M</w:t>
      </w:r>
      <w:r>
        <w:rPr>
          <w:rFonts w:ascii="Impact" w:eastAsia="Impact" w:hAnsi="Impact" w:cs="Impact"/>
          <w:color w:val="231815"/>
          <w:spacing w:val="-22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spacing w:val="7"/>
          <w:sz w:val="23"/>
          <w:szCs w:val="23"/>
        </w:rPr>
        <w:t>I</w:t>
      </w:r>
      <w:r>
        <w:rPr>
          <w:rFonts w:ascii="Impact" w:eastAsia="Impact" w:hAnsi="Impact" w:cs="Impact"/>
          <w:color w:val="231815"/>
          <w:sz w:val="23"/>
          <w:szCs w:val="23"/>
        </w:rPr>
        <w:t>K</w:t>
      </w:r>
      <w:r>
        <w:rPr>
          <w:rFonts w:ascii="Impact" w:eastAsia="Impact" w:hAnsi="Impact" w:cs="Impact"/>
          <w:color w:val="231815"/>
          <w:spacing w:val="22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D</w:t>
      </w:r>
      <w:r>
        <w:rPr>
          <w:rFonts w:ascii="Impact" w:eastAsia="Impact" w:hAnsi="Impact" w:cs="Impact"/>
          <w:color w:val="231815"/>
          <w:spacing w:val="-24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A</w:t>
      </w:r>
      <w:r>
        <w:rPr>
          <w:rFonts w:ascii="Impact" w:eastAsia="Impact" w:hAnsi="Impact" w:cs="Impact"/>
          <w:color w:val="231815"/>
          <w:spacing w:val="-27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sz w:val="23"/>
          <w:szCs w:val="23"/>
        </w:rPr>
        <w:t>N</w:t>
      </w:r>
      <w:r>
        <w:rPr>
          <w:rFonts w:ascii="Impact" w:eastAsia="Impact" w:hAnsi="Impact" w:cs="Impact"/>
          <w:color w:val="231815"/>
          <w:spacing w:val="24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P</w:t>
      </w:r>
      <w:r>
        <w:rPr>
          <w:rFonts w:ascii="Impact" w:eastAsia="Impact" w:hAnsi="Impact" w:cs="Impact"/>
          <w:color w:val="231815"/>
          <w:spacing w:val="-26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E</w:t>
      </w:r>
      <w:r>
        <w:rPr>
          <w:rFonts w:ascii="Impact" w:eastAsia="Impact" w:hAnsi="Impact" w:cs="Impact"/>
          <w:color w:val="231815"/>
          <w:spacing w:val="-29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N</w:t>
      </w:r>
      <w:r>
        <w:rPr>
          <w:rFonts w:ascii="Impact" w:eastAsia="Impact" w:hAnsi="Impact" w:cs="Impact"/>
          <w:color w:val="231815"/>
          <w:spacing w:val="-25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G</w:t>
      </w:r>
      <w:r>
        <w:rPr>
          <w:rFonts w:ascii="Impact" w:eastAsia="Impact" w:hAnsi="Impact" w:cs="Impact"/>
          <w:color w:val="231815"/>
          <w:spacing w:val="-24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U</w:t>
      </w:r>
      <w:r>
        <w:rPr>
          <w:rFonts w:ascii="Impact" w:eastAsia="Impact" w:hAnsi="Impact" w:cs="Impact"/>
          <w:color w:val="231815"/>
          <w:spacing w:val="-26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R</w:t>
      </w:r>
      <w:r>
        <w:rPr>
          <w:rFonts w:ascii="Impact" w:eastAsia="Impact" w:hAnsi="Impact" w:cs="Impact"/>
          <w:color w:val="231815"/>
          <w:spacing w:val="-24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U</w:t>
      </w:r>
      <w:r>
        <w:rPr>
          <w:rFonts w:ascii="Impact" w:eastAsia="Impact" w:hAnsi="Impact" w:cs="Impact"/>
          <w:color w:val="231815"/>
          <w:spacing w:val="-26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S</w:t>
      </w:r>
      <w:r>
        <w:rPr>
          <w:rFonts w:ascii="Impact" w:eastAsia="Impact" w:hAnsi="Impact" w:cs="Impact"/>
          <w:color w:val="231815"/>
          <w:spacing w:val="-26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A</w:t>
      </w:r>
      <w:r>
        <w:rPr>
          <w:rFonts w:ascii="Impact" w:eastAsia="Impact" w:hAnsi="Impact" w:cs="Impact"/>
          <w:color w:val="231815"/>
          <w:spacing w:val="-27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sz w:val="23"/>
          <w:szCs w:val="23"/>
        </w:rPr>
        <w:t>N</w:t>
      </w:r>
      <w:r>
        <w:rPr>
          <w:rFonts w:ascii="Impact" w:eastAsia="Impact" w:hAnsi="Impact" w:cs="Impact"/>
          <w:color w:val="231815"/>
          <w:spacing w:val="24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K</w:t>
      </w:r>
      <w:r>
        <w:rPr>
          <w:rFonts w:ascii="Impact" w:eastAsia="Impact" w:hAnsi="Impact" w:cs="Impact"/>
          <w:color w:val="231815"/>
          <w:spacing w:val="-27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R</w:t>
      </w:r>
      <w:r>
        <w:rPr>
          <w:rFonts w:ascii="Impact" w:eastAsia="Impact" w:hAnsi="Impact" w:cs="Impact"/>
          <w:color w:val="231815"/>
          <w:spacing w:val="-24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S</w:t>
      </w:r>
    </w:p>
    <w:p w:rsidR="008678C3" w:rsidRDefault="001B5E18">
      <w:pPr>
        <w:spacing w:before="4"/>
        <w:ind w:left="-38" w:right="3501"/>
        <w:jc w:val="center"/>
        <w:rPr>
          <w:rFonts w:ascii="Impact" w:eastAsia="Impact" w:hAnsi="Impact" w:cs="Impact"/>
          <w:sz w:val="23"/>
          <w:szCs w:val="23"/>
        </w:rPr>
        <w:sectPr w:rsidR="008678C3">
          <w:type w:val="continuous"/>
          <w:pgSz w:w="16840" w:h="11920" w:orient="landscape"/>
          <w:pgMar w:top="1080" w:right="1300" w:bottom="280" w:left="1860" w:header="720" w:footer="720" w:gutter="0"/>
          <w:cols w:num="2" w:space="720" w:equalWidth="0">
            <w:col w:w="3303" w:space="3269"/>
            <w:col w:w="7108"/>
          </w:cols>
        </w:sectPr>
      </w:pPr>
      <w:r>
        <w:rPr>
          <w:rFonts w:ascii="Impact" w:eastAsia="Impact" w:hAnsi="Impact" w:cs="Impact"/>
          <w:color w:val="231815"/>
          <w:w w:val="101"/>
          <w:sz w:val="23"/>
          <w:szCs w:val="23"/>
        </w:rPr>
        <w:t>M</w:t>
      </w:r>
      <w:r>
        <w:rPr>
          <w:rFonts w:ascii="Impact" w:eastAsia="Impact" w:hAnsi="Impact" w:cs="Impact"/>
          <w:color w:val="231815"/>
          <w:spacing w:val="-22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E</w:t>
      </w:r>
      <w:r>
        <w:rPr>
          <w:rFonts w:ascii="Impact" w:eastAsia="Impact" w:hAnsi="Impact" w:cs="Impact"/>
          <w:color w:val="231815"/>
          <w:spacing w:val="-29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N</w:t>
      </w:r>
      <w:r>
        <w:rPr>
          <w:rFonts w:ascii="Impact" w:eastAsia="Impact" w:hAnsi="Impact" w:cs="Impact"/>
          <w:color w:val="231815"/>
          <w:spacing w:val="-25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U</w:t>
      </w:r>
      <w:r>
        <w:rPr>
          <w:rFonts w:ascii="Impact" w:eastAsia="Impact" w:hAnsi="Impact" w:cs="Impact"/>
          <w:color w:val="231815"/>
          <w:spacing w:val="-26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N</w:t>
      </w:r>
      <w:r>
        <w:rPr>
          <w:rFonts w:ascii="Impact" w:eastAsia="Impact" w:hAnsi="Impact" w:cs="Impact"/>
          <w:color w:val="231815"/>
          <w:spacing w:val="-25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G</w:t>
      </w:r>
      <w:r>
        <w:rPr>
          <w:rFonts w:ascii="Impact" w:eastAsia="Impact" w:hAnsi="Impact" w:cs="Impact"/>
          <w:color w:val="231815"/>
          <w:spacing w:val="-24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G</w:t>
      </w:r>
      <w:r>
        <w:rPr>
          <w:rFonts w:ascii="Impact" w:eastAsia="Impact" w:hAnsi="Impact" w:cs="Impact"/>
          <w:color w:val="231815"/>
          <w:spacing w:val="-24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sz w:val="23"/>
          <w:szCs w:val="23"/>
        </w:rPr>
        <w:t>U</w:t>
      </w:r>
      <w:r>
        <w:rPr>
          <w:rFonts w:ascii="Impact" w:eastAsia="Impact" w:hAnsi="Impact" w:cs="Impact"/>
          <w:color w:val="231815"/>
          <w:spacing w:val="23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M</w:t>
      </w:r>
      <w:r>
        <w:rPr>
          <w:rFonts w:ascii="Impact" w:eastAsia="Impact" w:hAnsi="Impact" w:cs="Impact"/>
          <w:color w:val="231815"/>
          <w:spacing w:val="-22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A</w:t>
      </w:r>
      <w:r>
        <w:rPr>
          <w:rFonts w:ascii="Impact" w:eastAsia="Impact" w:hAnsi="Impact" w:cs="Impact"/>
          <w:color w:val="231815"/>
          <w:spacing w:val="-27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B</w:t>
      </w:r>
      <w:r>
        <w:rPr>
          <w:rFonts w:ascii="Impact" w:eastAsia="Impact" w:hAnsi="Impact" w:cs="Impact"/>
          <w:color w:val="231815"/>
          <w:spacing w:val="-24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sz w:val="23"/>
          <w:szCs w:val="23"/>
        </w:rPr>
        <w:t>A</w:t>
      </w:r>
      <w:r>
        <w:rPr>
          <w:rFonts w:ascii="Impact" w:eastAsia="Impact" w:hAnsi="Impact" w:cs="Impact"/>
          <w:color w:val="231815"/>
          <w:spacing w:val="21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G</w:t>
      </w:r>
      <w:r>
        <w:rPr>
          <w:rFonts w:ascii="Impact" w:eastAsia="Impact" w:hAnsi="Impact" w:cs="Impact"/>
          <w:color w:val="231815"/>
          <w:spacing w:val="-24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E</w:t>
      </w:r>
      <w:r>
        <w:rPr>
          <w:rFonts w:ascii="Impact" w:eastAsia="Impact" w:hAnsi="Impact" w:cs="Impact"/>
          <w:color w:val="231815"/>
          <w:spacing w:val="-29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spacing w:val="6"/>
          <w:w w:val="101"/>
          <w:sz w:val="23"/>
          <w:szCs w:val="23"/>
        </w:rPr>
        <w:t>L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O</w:t>
      </w:r>
      <w:r>
        <w:rPr>
          <w:rFonts w:ascii="Impact" w:eastAsia="Impact" w:hAnsi="Impact" w:cs="Impact"/>
          <w:color w:val="231815"/>
          <w:spacing w:val="-26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M</w:t>
      </w:r>
      <w:r>
        <w:rPr>
          <w:rFonts w:ascii="Impact" w:eastAsia="Impact" w:hAnsi="Impact" w:cs="Impact"/>
          <w:color w:val="231815"/>
          <w:spacing w:val="-22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B</w:t>
      </w:r>
      <w:r>
        <w:rPr>
          <w:rFonts w:ascii="Impact" w:eastAsia="Impact" w:hAnsi="Impact" w:cs="Impact"/>
          <w:color w:val="231815"/>
          <w:spacing w:val="-24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A</w:t>
      </w:r>
      <w:r>
        <w:rPr>
          <w:rFonts w:ascii="Impact" w:eastAsia="Impact" w:hAnsi="Impact" w:cs="Impact"/>
          <w:color w:val="231815"/>
          <w:spacing w:val="-27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N</w:t>
      </w:r>
      <w:r>
        <w:rPr>
          <w:rFonts w:ascii="Impact" w:eastAsia="Impact" w:hAnsi="Impact" w:cs="Impact"/>
          <w:color w:val="231815"/>
          <w:spacing w:val="-25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sz w:val="23"/>
          <w:szCs w:val="23"/>
        </w:rPr>
        <w:t>G</w:t>
      </w:r>
      <w:r>
        <w:rPr>
          <w:rFonts w:ascii="Impact" w:eastAsia="Impact" w:hAnsi="Impact" w:cs="Impact"/>
          <w:color w:val="231815"/>
          <w:spacing w:val="25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K</w:t>
      </w:r>
      <w:r>
        <w:rPr>
          <w:rFonts w:ascii="Impact" w:eastAsia="Impact" w:hAnsi="Impact" w:cs="Impact"/>
          <w:color w:val="231815"/>
          <w:spacing w:val="-27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sz w:val="23"/>
          <w:szCs w:val="23"/>
        </w:rPr>
        <w:t>E</w:t>
      </w:r>
      <w:r>
        <w:rPr>
          <w:rFonts w:ascii="Impact" w:eastAsia="Impact" w:hAnsi="Impact" w:cs="Impact"/>
          <w:color w:val="231815"/>
          <w:spacing w:val="19"/>
          <w:sz w:val="23"/>
          <w:szCs w:val="23"/>
        </w:rPr>
        <w:t xml:space="preserve"> </w:t>
      </w:r>
      <w:r>
        <w:rPr>
          <w:rFonts w:ascii="Impact" w:eastAsia="Impact" w:hAnsi="Impact" w:cs="Impact"/>
          <w:color w:val="231815"/>
          <w:spacing w:val="7"/>
          <w:w w:val="101"/>
          <w:sz w:val="23"/>
          <w:szCs w:val="23"/>
        </w:rPr>
        <w:t>I</w:t>
      </w:r>
      <w:r>
        <w:rPr>
          <w:rFonts w:ascii="Impact" w:eastAsia="Impact" w:hAnsi="Impact" w:cs="Impact"/>
          <w:color w:val="231815"/>
          <w:w w:val="101"/>
          <w:sz w:val="23"/>
          <w:szCs w:val="23"/>
        </w:rPr>
        <w:t>I</w:t>
      </w:r>
    </w:p>
    <w:p w:rsidR="008678C3" w:rsidRDefault="008678C3">
      <w:pPr>
        <w:spacing w:line="200" w:lineRule="exact"/>
      </w:pPr>
    </w:p>
    <w:sectPr w:rsidR="008678C3">
      <w:pgSz w:w="16840" w:h="1192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966D4"/>
    <w:multiLevelType w:val="multilevel"/>
    <w:tmpl w:val="64DE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8678C3"/>
    <w:rsid w:val="001B5E18"/>
    <w:rsid w:val="0086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Hukum</cp:lastModifiedBy>
  <cp:revision>2</cp:revision>
  <dcterms:created xsi:type="dcterms:W3CDTF">2025-04-28T05:57:00Z</dcterms:created>
  <dcterms:modified xsi:type="dcterms:W3CDTF">2025-04-28T05:58:00Z</dcterms:modified>
</cp:coreProperties>
</file>