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VII.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pgSz w:w="20160" w:h="12240" w:orient="landscape"/>
          <w:pgMar w:top="1120" w:bottom="280" w:left="1340" w:right="2920"/>
        </w:sectPr>
      </w:pPr>
      <w:r>
        <w:rPr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06" w:right="-56"/>
      </w:pPr>
      <w:r>
        <w:pict>
          <v:group style="position:absolute;margin-left:77.16pt;margin-top:132.12pt;width:263.76pt;height:115.32pt;mso-position-horizontal-relative:page;mso-position-vertical-relative:page;z-index:-266" coordorigin="1543,2642" coordsize="5275,2306">
            <v:shape style="position:absolute;left:1543;top:2642;width:5275;height:2306" coordorigin="1543,2642" coordsize="5275,2306" path="m1543,2642l1543,4949,6818,4949,6818,2642,1543,2642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47" w:right="4967" w:hanging="54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JUDU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749" w:right="5125"/>
        <w:sectPr>
          <w:type w:val="continuous"/>
          <w:pgSz w:w="20160" w:h="12240" w:orient="landscape"/>
          <w:pgMar w:top="1120" w:bottom="280" w:left="1340" w:right="2920"/>
          <w:cols w:num="2" w:equalWidth="off">
            <w:col w:w="3679" w:space="918"/>
            <w:col w:w="11303"/>
          </w:cols>
        </w:sectPr>
      </w:pPr>
      <w:r>
        <w:pict>
          <v:group style="position:absolute;margin-left:418.08pt;margin-top:-4.03688pt;width:254.16pt;height:168.36pt;mso-position-horizontal-relative:page;mso-position-vertical-relative:paragraph;z-index:-264" coordorigin="8362,-81" coordsize="5083,3367">
            <v:shape style="position:absolute;left:8362;top:-81;width:5083;height:3367" coordorigin="8362,-81" coordsize="5083,3367" path="m8362,-81l8362,3286,13445,3286,13445,-81,8362,-81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99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57" w:right="-5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64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5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57"/>
      </w:pPr>
      <w:r>
        <w:pict>
          <v:group style="position:absolute;margin-left:163.08pt;margin-top:57.3806pt;width:73.68pt;height:59.04pt;mso-position-horizontal-relative:page;mso-position-vertical-relative:paragraph;z-index:-259" coordorigin="3262,1148" coordsize="1474,1181">
            <v:shape style="position:absolute;left:3262;top:1148;width:1474;height:1181" coordorigin="3262,1148" coordsize="1474,1181" path="m3262,2033l3629,2033,3629,1148,4368,1148,4368,2033,4735,2033,3998,2328,3262,2033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35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60" w:val="left"/>
        </w:tabs>
        <w:jc w:val="left"/>
        <w:ind w:left="566" w:right="4147" w:hanging="566"/>
      </w:pPr>
      <w:r>
        <w:pict>
          <v:group style="position:absolute;margin-left:680.5pt;margin-top:18.6231pt;width:84.28pt;height:259.34pt;mso-position-horizontal-relative:page;mso-position-vertical-relative:paragraph;z-index:-263" coordorigin="13610,372" coordsize="1686,5187">
            <v:group style="position:absolute;left:13620;top:382;width:1666;height:2902" coordorigin="13620,382" coordsize="1666,2902">
              <v:shape style="position:absolute;left:13620;top:382;width:1666;height:2902" coordorigin="13620,382" coordsize="1666,2902" path="m14020,1490l14146,1530,14268,1581,14385,1642,14497,1713,14603,1793,14704,1881,14797,1978,14884,2082,14964,2193,15036,2311,15100,2435,15155,2565,15201,2700,15237,2840,15264,2984,15280,3133,15286,3284,15286,2228,15280,2077,15264,1929,15237,1784,15201,1644,15155,1509,15100,1380,15036,1256,14964,1138,14884,1027,14797,923,14704,826,14603,738,14497,659,14385,588,14268,527,14146,476,14020,436,13890,407,13757,389,13620,382,13620,1436,13757,1442,13890,1460,14020,1490xe" filled="t" fillcolor="#CDCDCD" stroked="f">
                <v:path arrowok="t"/>
                <v:fill/>
              </v:shape>
              <v:group style="position:absolute;left:13620;top:382;width:1666;height:5170" coordorigin="13620,382" coordsize="1666,5170">
                <v:shape style="position:absolute;left:13620;top:382;width:1666;height:5170" coordorigin="13620,382" coordsize="1666,5170" path="m13620,382l13757,389,13890,407,14020,436,14146,476,14268,527,14385,588,14497,659,14603,738,14704,826,14797,923,14884,1027,14964,1138,15036,1256,15100,1380,15155,1509,15201,1644,15237,1784,15264,1929,15280,2077,15286,2228,15286,3284,15282,3400,15272,3515,15256,3628,15234,3739,15205,3848,15171,3954,15131,4058,15086,4158,15035,4255,14979,4348,14918,4438,14853,4523,14782,4604,14708,4680,14628,4752,14545,4818,14458,4878,14367,4933,14272,4982,14174,5024,14174,5552,13620,4602,14174,3440,14174,3968,14249,3937,14321,3902,14392,3863,14461,3821,14527,3775,14592,3726,14654,3674,14713,3619,14771,3561,14826,3500,14878,3436,14927,3370,14974,3301,15018,3229,15059,3156,15097,3080,15132,3002,15163,2922,15191,2840,15216,2756,15181,2641,15140,2529,15093,2421,15040,2318,14981,2220,14917,2126,14849,2037,14775,1953,14697,1875,14615,1803,14529,1736,14439,1675,14346,1621,14250,1573,14151,1532,14049,1498,13944,1471,13838,1452,13730,1440,13620,1436,13620,382xe" filled="f" stroked="t" strokeweight="0.72pt" strokecolor="#000000">
                  <v:path arrowok="t"/>
                </v:shape>
                <v:group style="position:absolute;left:15216;top:2756;width:70;height:528" coordorigin="15216,2756" coordsize="70,528">
                  <v:shape style="position:absolute;left:15216;top:2756;width:70;height:528" coordorigin="15216,2756" coordsize="70,528" path="m15286,3284l15285,3257,15285,3230,15284,3203,15283,3176,15281,3150,15279,3123,15277,3096,15274,3070,15271,3043,15268,3016,15264,2990,15260,2964,15256,2937,15251,2911,15246,2885,15241,2859,15235,2833,15229,2807,15223,2782,15216,2756e" filled="f" stroked="t" strokeweight="0.72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60" w:val="left"/>
        </w:tabs>
        <w:jc w:val="left"/>
        <w:ind w:left="566" w:right="4335" w:hanging="566"/>
      </w:pPr>
      <w:r>
        <w:pict>
          <v:group style="position:absolute;margin-left:350.4pt;margin-top:-44.8369pt;width:61.68pt;height:47.64pt;mso-position-horizontal-relative:page;mso-position-vertical-relative:paragraph;z-index:-265" coordorigin="7008,-897" coordsize="1234,953">
            <v:shape style="position:absolute;left:7008;top:-897;width:1234;height:953" coordorigin="7008,-897" coordsize="1234,953" path="m7932,-897l7932,-659,7008,-659,7008,-182,7932,-182,7932,56,8242,-419,7932,-897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60" w:val="left"/>
        </w:tabs>
        <w:jc w:val="left"/>
        <w:ind w:left="566" w:right="3908" w:hanging="566"/>
        <w:sectPr>
          <w:type w:val="continuous"/>
          <w:pgSz w:w="20160" w:h="12240" w:orient="landscape"/>
          <w:pgMar w:top="1120" w:bottom="280" w:left="1340" w:right="2920"/>
          <w:cols w:num="2" w:equalWidth="off">
            <w:col w:w="5326" w:space="1847"/>
            <w:col w:w="872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20160" w:h="12240" w:orient="landscape"/>
          <w:pgMar w:top="1120" w:bottom="280" w:left="1340" w:right="29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76"/>
        <w:ind w:left="640" w:right="-41" w:hanging="283"/>
      </w:pPr>
      <w:r>
        <w:pict>
          <v:group style="position:absolute;margin-left:350.4pt;margin-top:40.2531pt;width:61.68pt;height:65.04pt;mso-position-horizontal-relative:page;mso-position-vertical-relative:paragraph;z-index:-261" coordorigin="7008,805" coordsize="1234,1301">
            <v:shape style="position:absolute;left:7008;top:805;width:1234;height:1301" coordorigin="7008,805" coordsize="1234,1301" path="m7318,805l7318,1131,8242,1131,8242,1782,7318,1782,7318,2106,7008,1455,7318,805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640" w:right="2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bimbi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275"/>
        <w:ind w:left="640" w:right="291" w:hanging="283"/>
      </w:pPr>
      <w:r>
        <w:pict>
          <v:group style="position:absolute;margin-left:77.16pt;margin-top:328.2pt;width:263.76pt;height:223.8pt;mso-position-horizontal-relative:page;mso-position-vertical-relative:page;z-index:-260" coordorigin="1543,6564" coordsize="5275,4476">
            <v:shape style="position:absolute;left:1543;top:6564;width:5275;height:4476" coordorigin="1543,6564" coordsize="5275,4476" path="m1543,6564l1543,11040,6818,11040,6818,6564,1543,6564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auto" w:line="275"/>
        <w:ind w:left="640" w:right="291" w:hanging="283"/>
      </w:pPr>
      <w:r>
        <w:pict>
          <v:group style="position:absolute;margin-left:350.4pt;margin-top:31.8931pt;width:67.68pt;height:61.56pt;mso-position-horizontal-relative:page;mso-position-vertical-relative:paragraph;z-index:-257" coordorigin="7008,638" coordsize="1354,1231">
            <v:shape style="position:absolute;left:7008;top:638;width:1354;height:1231" coordorigin="7008,638" coordsize="1354,1231" path="m8023,638l8023,945,7008,945,7008,1562,8023,1562,8023,1869,8362,1252,8023,638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auto" w:line="276"/>
        <w:ind w:left="640" w:right="-24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918" w:right="5869"/>
      </w:pPr>
      <w:r>
        <w:pict>
          <v:group style="position:absolute;margin-left:418.08pt;margin-top:-4.03687pt;width:254.16pt;height:103.32pt;mso-position-horizontal-relative:page;mso-position-vertical-relative:paragraph;z-index:-262" coordorigin="8362,-81" coordsize="5083,2066">
            <v:shape style="position:absolute;left:8362;top:-81;width:5083;height:2066" coordorigin="8362,-81" coordsize="5083,2066" path="m8362,-81l8362,1986,13445,1986,13445,-81,8362,-81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right="3903"/>
      </w:pPr>
      <w:r>
        <w:pict>
          <v:group style="position:absolute;margin-left:516.12pt;margin-top:78.8831pt;width:59.04pt;height:24.24pt;mso-position-horizontal-relative:page;mso-position-vertical-relative:paragraph;z-index:-256" coordorigin="10322,1578" coordsize="1181,485">
            <v:shape style="position:absolute;left:10322;top:1578;width:1181;height:485" coordorigin="10322,1578" coordsize="1181,485" path="m10322,1942l10618,1942,10618,1578,11208,1578,11208,1942,11503,1942,10913,2062,10322,1942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auto" w:line="284"/>
        <w:ind w:left="708" w:right="4533"/>
        <w:sectPr>
          <w:type w:val="continuous"/>
          <w:pgSz w:w="20160" w:h="12240" w:orient="landscape"/>
          <w:pgMar w:top="1120" w:bottom="280" w:left="1340" w:right="2920"/>
          <w:cols w:num="2" w:equalWidth="off">
            <w:col w:w="5316" w:space="1857"/>
            <w:col w:w="8727"/>
          </w:cols>
        </w:sectPr>
      </w:pPr>
      <w:r>
        <w:pict>
          <v:group style="position:absolute;margin-left:447.6pt;margin-top:-3.65047pt;width:201.24pt;height:48.6pt;mso-position-horizontal-relative:page;mso-position-vertical-relative:paragraph;z-index:-258" coordorigin="8952,-73" coordsize="4025,972">
            <v:shape style="position:absolute;left:8952;top:-73;width:4025;height:972" coordorigin="8952,-73" coordsize="4025,972" path="m8952,-73l8952,899,12977,899,12977,-73,8952,-73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an)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53" w:right="42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INAR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5087" w:right="5524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20160" w:h="12240" w:orient="landscape"/>
          <w:pgMar w:top="1120" w:bottom="280" w:left="1360" w:right="29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24"/>
      </w:pPr>
      <w:r>
        <w:pict>
          <v:group style="position:absolute;margin-left:72.84pt;margin-top:120.48pt;width:246.36pt;height:173.52pt;mso-position-horizontal-relative:page;mso-position-vertical-relative:page;z-index:-255" coordorigin="1457,2410" coordsize="4927,3470">
            <v:shape style="position:absolute;left:1457;top:2410;width:4927;height:3470" coordorigin="1457,2410" coordsize="4927,3470" path="m1457,2410l1457,5880,6384,5880,6384,2410,1457,2410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6"/>
        <w:ind w:left="390" w:right="-4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39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39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exact" w:line="260"/>
        <w:ind w:left="39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ropos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442"/>
      </w:pPr>
      <w:r>
        <w:br w:type="column"/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283"/>
      </w:pPr>
      <w:r>
        <w:pict>
          <v:group style="position:absolute;margin-left:327.84pt;margin-top:4.37313pt;width:84.24pt;height:56.4pt;mso-position-horizontal-relative:page;mso-position-vertical-relative:paragraph;z-index:-254" coordorigin="6557,87" coordsize="1685,1128">
            <v:shape style="position:absolute;left:6557;top:87;width:1685;height:1128" coordorigin="6557,87" coordsize="1685,1128" path="m7819,87l7819,368,6557,368,6557,932,7819,932,7819,1215,8242,651,7819,87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</w:pPr>
      <w:r>
        <w:pict>
          <v:group style="position:absolute;margin-left:716.86pt;margin-top:7.93313pt;width:50.44pt;height:200.78pt;mso-position-horizontal-relative:page;mso-position-vertical-relative:paragraph;z-index:-252" coordorigin="14337,159" coordsize="1009,4016">
            <v:group style="position:absolute;left:14347;top:169;width:989;height:2390" coordorigin="14347,169" coordsize="989,2390">
              <v:shape style="position:absolute;left:14347;top:169;width:989;height:2390" coordorigin="14347,169" coordsize="989,2390" path="m14585,1219l14660,1249,14733,1287,14802,1333,14869,1386,14932,1445,14991,1511,15047,1583,15098,1661,15146,1744,15188,1832,15226,1924,15258,2021,15286,2122,15307,2227,15323,2335,15333,2446,15336,2559,15336,1546,15333,1433,15323,1323,15307,1215,15286,1111,15258,1010,15226,913,15188,821,15146,733,15098,650,15047,572,14991,500,14932,434,14869,375,14802,322,14733,277,14660,239,14585,209,14508,187,14428,173,14347,169,14347,1179,14428,1184,14508,1197,14585,1219xe" filled="t" fillcolor="#CDCDCD" stroked="f">
                <v:path arrowok="t"/>
                <v:fill/>
              </v:shape>
              <v:group style="position:absolute;left:14347;top:169;width:989;height:3998" coordorigin="14347,169" coordsize="989,3998">
                <v:shape style="position:absolute;left:14347;top:169;width:989;height:3998" coordorigin="14347,169" coordsize="989,3998" path="m14347,169l14428,173,14508,187,14585,209,14660,239,14733,277,14802,322,14869,375,14932,434,14991,500,15047,572,15098,650,15146,733,15188,821,15226,913,15258,1010,15286,1111,15307,1215,15323,1323,15333,1433,15336,1546,15336,2559,15334,2646,15328,2732,15319,2816,15305,2899,15289,2981,15268,3060,15245,3137,15218,3212,15188,3284,15155,3354,15119,3421,15080,3484,15038,3545,14994,3602,14947,3655,14898,3704,14846,3749,14792,3790,14736,3826,14678,3857,14678,4167,14347,3430,14678,2535,14678,2845,14718,2824,14757,2800,14796,2775,14833,2747,14869,2717,14905,2685,14939,2651,14972,2615,15004,2577,15035,2538,15064,2496,15093,2453,15120,2408,15146,2362,15170,2314,15193,2264,15214,2213,15234,2161,15252,2107,15269,2053,15245,1975,15217,1900,15187,1829,15154,1760,15118,1694,15080,1632,15039,1573,14996,1518,14951,1467,14903,1419,14854,1375,14803,1335,14751,1300,14697,1268,14641,1242,14584,1219,14526,1202,14467,1189,14408,1182,14347,1179,14347,169xe" filled="f" stroked="t" strokeweight="0.72pt" strokecolor="#000000">
                  <v:path arrowok="t"/>
                </v:shape>
                <v:group style="position:absolute;left:15269;top:2053;width:67;height:506" coordorigin="15269,2053" coordsize="67,506">
                  <v:shape style="position:absolute;left:15269;top:2053;width:67;height:506" coordorigin="15269,2053" coordsize="67,506" path="m15336,2559l15336,2533,15335,2507,15335,2481,15333,2455,15332,2429,15330,2403,15328,2377,15325,2351,15323,2326,15319,2300,15316,2275,15312,2250,15308,2225,15303,2200,15299,2175,15293,2150,15288,2126,15282,2101,15275,2077,15269,2053e" filled="f" stroked="t" strokeweight="0.72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283"/>
      </w:pPr>
      <w:r>
        <w:pict>
          <v:group style="position:absolute;margin-left:417.24pt;margin-top:-75.1869pt;width:294pt;height:159.6pt;mso-position-horizontal-relative:page;mso-position-vertical-relative:paragraph;z-index:-253" coordorigin="8345,-1504" coordsize="5880,3192">
            <v:shape style="position:absolute;left:8345;top:-1504;width:5880;height:3192" coordorigin="8345,-1504" coordsize="5880,3192" path="m8345,-1504l8345,1688,14225,1688,14225,-1504,8345,-1504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2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283"/>
        <w:sectPr>
          <w:type w:val="continuous"/>
          <w:pgSz w:w="20160" w:h="12240" w:orient="landscape"/>
          <w:pgMar w:top="1120" w:bottom="280" w:left="1360" w:right="2920"/>
          <w:cols w:num="2" w:equalWidth="off">
            <w:col w:w="4760" w:space="2234"/>
            <w:col w:w="8886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20160" w:h="12240" w:orient="landscape"/>
          <w:pgMar w:top="1120" w:bottom="280" w:left="1360" w:right="29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75"/>
        <w:ind w:left="1136" w:right="327" w:hanging="523"/>
      </w:pPr>
      <w:r>
        <w:pict>
          <v:group style="position:absolute;margin-left:332.28pt;margin-top:32.2131pt;width:79.8pt;height:45.96pt;mso-position-horizontal-relative:page;mso-position-vertical-relative:paragraph;z-index:-250" coordorigin="6646,644" coordsize="1596,919">
            <v:shape style="position:absolute;left:6646;top:644;width:1596;height:919" coordorigin="6646,644" coordsize="1596,919" path="m7044,644l7044,875,8242,875,8242,1333,7044,1333,7044,1563,6646,1105,7044,644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ANAAN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INAR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390" w:right="-3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275"/>
        <w:ind w:left="390" w:right="-40" w:hanging="283"/>
      </w:pPr>
      <w:r>
        <w:pict>
          <v:group style="position:absolute;margin-left:72.84pt;margin-top:305.28pt;width:255pt;height:242.88pt;mso-position-horizontal-relative:page;mso-position-vertical-relative:page;z-index:-249" coordorigin="1457,6106" coordsize="5100,4858">
            <v:shape style="position:absolute;left:1457;top:6106;width:5100;height:4858" coordorigin="1457,6106" coordsize="5100,4858" path="m1457,6106l1457,10963,6557,10963,6557,6106,1457,6106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pimpin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76"/>
        <w:ind w:left="390" w:right="-40" w:hanging="283"/>
      </w:pPr>
      <w:r>
        <w:pict>
          <v:group style="position:absolute;margin-left:332.28pt;margin-top:19.8931pt;width:79.8pt;height:45.96pt;mso-position-horizontal-relative:page;mso-position-vertical-relative:paragraph;z-index:-248" coordorigin="6646,398" coordsize="1596,919">
            <v:shape style="position:absolute;left:6646;top:398;width:1596;height:919" coordorigin="6646,398" coordsize="1596,919" path="m7841,398l7841,628,6646,628,6646,1087,7841,1087,7841,1317,8242,856,7841,398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390" w:right="-4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458" w:right="5487"/>
      </w:pPr>
      <w:r>
        <w:br w:type="column"/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42" w:right="3123"/>
      </w:pPr>
      <w:r>
        <w:pict>
          <v:group style="position:absolute;margin-left:417.24pt;margin-top:-29.5969pt;width:294pt;height:114.48pt;mso-position-horizontal-relative:page;mso-position-vertical-relative:paragraph;z-index:-251" coordorigin="8345,-592" coordsize="5880,2290">
            <v:shape style="position:absolute;left:8345;top:-592;width:5880;height:2290" coordorigin="8345,-592" coordsize="5880,2290" path="m8345,-592l8345,1698,14225,1698,14225,-592,8345,-592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6" w:right="3320"/>
      </w:pPr>
      <w:r>
        <w:pict>
          <v:group style="position:absolute;margin-left:417.24pt;margin-top:-3.91687pt;width:294pt;height:90.12pt;mso-position-horizontal-relative:page;mso-position-vertical-relative:paragraph;z-index:-247" coordorigin="8345,-78" coordsize="5880,1802">
            <v:shape style="position:absolute;left:8345;top:-78;width:5880;height:1802" coordorigin="8345,-78" coordsize="5880,1802" path="m8345,-78l8345,1724,14225,1724,14225,-78,8345,-78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283" w:right="3123" w:hanging="283"/>
        <w:sectPr>
          <w:type w:val="continuous"/>
          <w:pgSz w:w="20160" w:h="12240" w:orient="landscape"/>
          <w:pgMar w:top="1120" w:bottom="280" w:left="1360" w:right="2920"/>
          <w:cols w:num="2" w:equalWidth="off">
            <w:col w:w="5048" w:space="1947"/>
            <w:col w:w="888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  <w:sectPr>
          <w:pgSz w:w="20160" w:h="12240" w:orient="landscape"/>
          <w:pgMar w:top="1120" w:bottom="280" w:left="1400" w:right="292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812" w:right="1567"/>
      </w:pPr>
      <w:r>
        <w:pict>
          <v:group style="position:absolute;margin-left:74.28pt;margin-top:106.32pt;width:325.2pt;height:143.04pt;mso-position-horizontal-relative:page;mso-position-vertical-relative:page;z-index:-246" coordorigin="1486,2126" coordsize="6504,2861">
            <v:group style="position:absolute;left:1493;top:2134;width:5047;height:2846" coordorigin="1493,2134" coordsize="5047,2846">
              <v:shape style="position:absolute;left:1493;top:2134;width:5047;height:2846" coordorigin="1493,2134" coordsize="5047,2846" path="m1493,2134l1493,4980,6540,4980,6540,2134,1493,2134xe" filled="f" stroked="t" strokeweight="0.72pt" strokecolor="#000000">
                <v:path arrowok="t"/>
              </v:shape>
              <v:group style="position:absolute;left:6662;top:3002;width:1320;height:902" coordorigin="6662,3002" coordsize="1320,902">
                <v:shape style="position:absolute;left:6662;top:3002;width:1320;height:902" coordorigin="6662,3002" coordsize="1320,902" path="m7651,3002l7651,3228,6662,3228,6662,3679,7651,3679,7651,3905,7982,3454,7651,3002xe" filled="f" stroked="t" strokeweight="0.72pt" strokecolor="#000000">
                  <v:path arrowok="t"/>
                </v:shape>
                <v:group style="position:absolute;left:6540;top:3905;width:1337;height:986" coordorigin="6540,3905" coordsize="1337,986">
                  <v:shape style="position:absolute;left:6540;top:3905;width:1337;height:986" coordorigin="6540,3905" coordsize="1337,986" path="m6876,3905l6876,4150,7877,4150,7877,4644,6876,4644,6876,4891,6540,4397,6876,3905xe" filled="f" stroked="t" strokeweight="0.72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shape type="#_x0000_t202" style="position:absolute;margin-left:398.76pt;margin-top:0.883135pt;width:203.28pt;height:155.16pt;mso-position-horizontal-relative:page;mso-position-vertical-relative:paragraph;z-index:-23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57" w:hRule="exact"/>
                    </w:trPr>
                    <w:tc>
                      <w:tcPr>
                        <w:tcW w:w="400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20" w:space="0" w:color="BF4F4D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71"/>
                          <w:ind w:left="50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UDI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780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20" w:space="0" w:color="BF4F4D"/>
                        </w:tcBorders>
                      </w:tcPr>
                      <w:p/>
                    </w:tc>
                    <w:tc>
                      <w:tcPr>
                        <w:tcW w:w="3835" w:type="dxa"/>
                        <w:tcBorders>
                          <w:top w:val="single" w:sz="20" w:space="0" w:color="BF4F4D"/>
                          <w:left w:val="single" w:sz="20" w:space="0" w:color="BF4F4D"/>
                          <w:bottom w:val="single" w:sz="20" w:space="0" w:color="BF4F4D"/>
                          <w:right w:val="single" w:sz="20" w:space="0" w:color="BF4F4D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65" w:lineRule="auto" w:line="275"/>
                          <w:ind w:left="284" w:right="105" w:hanging="2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skr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1752" w:hRule="exact"/>
                    </w:trPr>
                    <w:tc>
                      <w:tcPr>
                        <w:tcW w:w="4008" w:type="dxa"/>
                        <w:gridSpan w:val="2"/>
                        <w:tcBorders>
                          <w:top w:val="single" w:sz="20" w:space="0" w:color="BF4F4D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144" w:righ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skr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144" w:righ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skr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ipi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386" w:right="-4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02" w:right="-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3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skr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4" w:right="-41" w:hanging="74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INAR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UJIAN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4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UK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83" w:right="2389"/>
      </w:pPr>
      <w:r>
        <w:pict>
          <v:group style="position:absolute;margin-left:407.76pt;margin-top:9.14363pt;width:255.96pt;height:42pt;mso-position-horizontal-relative:page;mso-position-vertical-relative:paragraph;z-index:-245" coordorigin="8155,183" coordsize="5119,840">
            <v:group style="position:absolute;left:8155;top:212;width:3833;height:778" coordorigin="8155,212" coordsize="3833,778">
              <v:shape style="position:absolute;left:8155;top:212;width:3833;height:778" coordorigin="8155,212" coordsize="3833,778" path="m8155,989l11988,989,11988,212,8155,212,8155,989xe" filled="t" fillcolor="#FFFFFF" stroked="f">
                <v:path arrowok="t"/>
                <v:fill/>
              </v:shape>
              <v:group style="position:absolute;left:11990;top:665;width:1284;height:358" coordorigin="11990,665" coordsize="1284,358">
                <v:shape style="position:absolute;left:11990;top:665;width:1284;height:358" coordorigin="11990,665" coordsize="1284,358" path="m12079,718l12120,665,11990,696,12094,783,12079,718xe" filled="t" fillcolor="#000000" stroked="f">
                  <v:path arrowok="t"/>
                  <v:fill/>
                </v:shape>
                <v:shape style="position:absolute;left:11990;top:665;width:1284;height:358" coordorigin="11990,665" coordsize="1284,358" path="m12086,728l12105,732,12089,713,12084,713,12082,723,12086,728xe" filled="t" fillcolor="#000000" stroked="f">
                  <v:path arrowok="t"/>
                  <v:fill/>
                </v:shape>
                <v:shape style="position:absolute;left:11990;top:665;width:1284;height:358" coordorigin="11990,665" coordsize="1284,358" path="m13178,963l13183,965,13274,992,13171,908,13159,958,13178,963xe" filled="t" fillcolor="#000000" stroked="f">
                  <v:path arrowok="t"/>
                  <v:fill/>
                </v:shape>
                <v:shape style="position:absolute;left:11990;top:665;width:1284;height:358" coordorigin="11990,665" coordsize="1284,358" path="m13176,977l13155,972,13142,1023,13274,992,13176,977xe" filled="t" fillcolor="#000000" stroked="f">
                  <v:path arrowok="t"/>
                  <v:fill/>
                </v:shape>
                <v:shape style="position:absolute;left:11990;top:665;width:1284;height:358" coordorigin="11990,665" coordsize="1284,358" path="m12105,732l12086,728,12082,723,12084,713,12089,713,12105,732,13155,972,13176,977,13181,977,13183,972,13181,977,13176,977,13274,992,13183,965,13178,963,13159,958,12108,718,12120,665,12079,718,12094,783,12105,732xe" filled="t" fillcolor="#000000" stroked="f">
                  <v:path arrowok="t"/>
                  <v:fill/>
                </v:shape>
                <v:group style="position:absolute;left:11990;top:183;width:1284;height:386" coordorigin="11990,183" coordsize="1284,386">
                  <v:shape style="position:absolute;left:11990;top:183;width:1284;height:386" coordorigin="11990,183" coordsize="1284,386" path="m12079,512l12079,519,12084,524,12084,509,12079,512xe" filled="t" fillcolor="#000000" stroked="f">
                    <v:path arrowok="t"/>
                    <v:fill/>
                  </v:shape>
                  <v:shape style="position:absolute;left:11990;top:183;width:1284;height:386" coordorigin="11990,183" coordsize="1284,386" path="m13160,248l13174,298,13274,212,13183,233,13274,212,13142,183,13156,234,13176,228,13181,228,13183,240,13178,243,13160,248xe" filled="t" fillcolor="#000000" stroked="f">
                    <v:path arrowok="t"/>
                    <v:fill/>
                  </v:shape>
                  <v:shape style="position:absolute;left:11990;top:183;width:1284;height:386" coordorigin="11990,183" coordsize="1284,386" path="m12120,569l12107,519,13160,248,13178,243,13183,240,13181,228,13176,228,13156,234,12104,504,12091,454,11990,540,12120,569,12089,524,12084,509,12084,524,12079,519,12079,512,12084,509,12089,524,12120,569xe" filled="t" fillcolor="#000000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669.72pt;margin-top:-17.2564pt;width:96.24pt;height:38.28pt;mso-position-horizontal-relative:page;mso-position-vertical-relative:paragraph;z-index:-244" coordorigin="13394,-345" coordsize="1925,766">
            <v:shape style="position:absolute;left:13394;top:-345;width:1925;height:766" coordorigin="13394,-345" coordsize="1925,766" path="m13394,-345l13394,420,15319,420,15319,-345,13394,-345xe" filled="f" stroked="t" strokeweight="0.7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40" w:right="2265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1"/>
        <w:ind w:left="82"/>
        <w:sectPr>
          <w:type w:val="continuous"/>
          <w:pgSz w:w="20160" w:h="12240" w:orient="landscape"/>
          <w:pgMar w:top="1120" w:bottom="280" w:left="1400" w:right="2920"/>
          <w:cols w:num="3" w:equalWidth="off">
            <w:col w:w="4989" w:space="21"/>
            <w:col w:w="5346" w:space="2022"/>
            <w:col w:w="3462"/>
          </w:cols>
        </w:sectPr>
      </w:pPr>
      <w:r>
        <w:pict>
          <v:group style="position:absolute;margin-left:632.74pt;margin-top:-17.7164pt;width:133.72pt;height:174.12pt;mso-position-horizontal-relative:page;mso-position-vertical-relative:paragraph;z-index:-243" coordorigin="12655,-354" coordsize="2674,3482">
            <v:group style="position:absolute;left:13394;top:-347;width:1925;height:763" coordorigin="13394,-347" coordsize="1925,763">
              <v:shape style="position:absolute;left:13394;top:-347;width:1925;height:763" coordorigin="13394,-347" coordsize="1925,763" path="m13394,-347l13394,416,15319,416,15319,-347,13394,-347xe" filled="f" stroked="t" strokeweight="0.72pt" strokecolor="#000000">
                <v:path arrowok="t"/>
              </v:shape>
              <v:group style="position:absolute;left:12665;top:416;width:2654;height:1517" coordorigin="12665,416" coordsize="2654,1517">
                <v:shape style="position:absolute;left:12665;top:416;width:2654;height:1517" coordorigin="12665,416" coordsize="2654,1517" path="m13504,465l13303,444,13095,429,12883,419,12665,416,12665,968,12883,971,13095,981,13303,996,13504,1017,13698,1044,13885,1076,14063,1113,14233,1154,14392,1200,14542,1251,14680,1305,14807,1363,14922,1425,15023,1490,15111,1557,15184,1628,15242,1701,15284,1776,15310,1854,15319,1933,15319,1381,15310,1302,15284,1224,15242,1149,15184,1076,15111,1005,15023,938,14922,873,14807,811,14680,753,14542,699,14392,648,14233,602,14063,561,13885,524,13698,492,13504,465xe" filled="t" fillcolor="#CDCDCD" stroked="f">
                  <v:path arrowok="t"/>
                  <v:fill/>
                </v:shape>
                <v:group style="position:absolute;left:12665;top:416;width:2654;height:2705" coordorigin="12665,416" coordsize="2654,2705">
                  <v:shape style="position:absolute;left:12665;top:416;width:2654;height:2705" coordorigin="12665,416" coordsize="2654,2705" path="m12665,416l12883,419,13095,429,13303,444,13504,465,13698,492,13885,524,14063,561,14233,602,14392,648,14542,699,14680,753,14807,811,14922,873,15023,938,15111,1005,15184,1076,15242,1149,15284,1224,15310,1302,15319,1381,15319,1933,15314,1994,15298,2054,15273,2114,15237,2172,15192,2229,15138,2285,15074,2339,15002,2392,14921,2443,14833,2491,14736,2538,14631,2583,14519,2625,14400,2665,14274,2702,14142,2737,14003,2769,13858,2797,13707,2823,13550,2845,13550,3121,12665,2624,13550,2017,13550,2293,13669,2276,13784,2258,13897,2238,14006,2216,14113,2192,14215,2166,14314,2139,14410,2110,14501,2080,14588,2048,14672,2014,14750,1980,14825,1943,14895,1906,14960,1867,15020,1827,15075,1786,15125,1744,15170,1701,15209,1657,15153,1597,15088,1538,15012,1482,14928,1429,14835,1377,14733,1328,14623,1282,14506,1238,14382,1197,14251,1159,14114,1125,13971,1093,13822,1065,13668,1040,13510,1018,13348,1001,13182,987,13012,976,12840,970,12665,968,12665,416xe" filled="f" stroked="t" strokeweight="0.72pt" strokecolor="#000000">
                    <v:path arrowok="t"/>
                  </v:shape>
                  <v:group style="position:absolute;left:15209;top:1657;width:110;height:276" coordorigin="15209,1657" coordsize="110,276">
                    <v:shape style="position:absolute;left:15209;top:1657;width:110;height:276" coordorigin="15209,1657" coordsize="110,276" path="m15319,1933l15319,1914,15317,1895,15315,1876,15311,1858,15307,1839,15301,1821,15295,1802,15288,1783,15279,1765,15270,1746,15259,1728,15248,1710,15235,1691,15221,1673,15209,1657e" filled="f" stroked="t" strokeweight="0.72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20160" w:h="12240" w:orient="landscape"/>
          <w:pgMar w:top="1120" w:bottom="280" w:left="1400" w:right="29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223" w:right="-5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260"/>
        <w:sectPr>
          <w:type w:val="continuous"/>
          <w:pgSz w:w="20160" w:h="12240" w:orient="landscape"/>
          <w:pgMar w:top="1120" w:bottom="280" w:left="1400" w:right="2920"/>
          <w:cols w:num="2" w:equalWidth="off">
            <w:col w:w="4016" w:space="4136"/>
            <w:col w:w="768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type w:val="continuous"/>
          <w:pgSz w:w="20160" w:h="12240" w:orient="landscape"/>
          <w:pgMar w:top="1120" w:bottom="280" w:left="1400" w:right="29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386" w:right="-4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mbimbi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386" w:right="-4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pimpin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275"/>
        <w:ind w:left="386" w:right="-39" w:hanging="283"/>
      </w:pPr>
      <w:r>
        <w:pict>
          <v:group style="position:absolute;margin-left:74.28pt;margin-top:272.04pt;width:319.92pt;height:301.68pt;mso-position-horizontal-relative:page;mso-position-vertical-relative:page;z-index:-241" coordorigin="1486,5441" coordsize="6398,6034">
            <v:group style="position:absolute;left:6540;top:6175;width:1337;height:1145" coordorigin="6540,6175" coordsize="1337,1145">
              <v:shape style="position:absolute;left:6540;top:6175;width:1337;height:1145" coordorigin="6540,6175" coordsize="1337,1145" path="m6876,6175l6876,6463,7877,6463,7877,7034,6876,7034,6876,7320,6540,6749,6876,6175xe" filled="f" stroked="t" strokeweight="0.72pt" strokecolor="#000000">
                <v:path arrowok="t"/>
              </v:shape>
              <v:group style="position:absolute;left:1493;top:5448;width:5047;height:6019" coordorigin="1493,5448" coordsize="5047,6019">
                <v:shape style="position:absolute;left:1493;top:5448;width:5047;height:6019" coordorigin="1493,5448" coordsize="5047,6019" path="m1493,5448l1493,11467,6540,11467,6540,5448,1493,5448xe" filled="f" stroked="t" strokeweight="0.72pt" strokecolor="#000000">
                  <v:path arrowok="t"/>
                </v:shape>
                <v:group style="position:absolute;left:6540;top:8726;width:1337;height:1337" coordorigin="6540,8726" coordsize="1337,1337">
                  <v:shape style="position:absolute;left:6540;top:8726;width:1337;height:1337" coordorigin="6540,8726" coordsize="1337,1337" path="m7543,8726l7543,9060,6540,9060,6540,9730,7543,9730,7543,10063,7877,9396,7543,8726xe" filled="f" stroked="t" strokeweight="0.72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76"/>
        <w:ind w:left="386" w:right="-4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386" w:right="-3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276"/>
        <w:ind w:left="-21" w:right="-21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skr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5"/>
        <w:ind w:left="27" w:right="31"/>
      </w:pPr>
      <w:r>
        <w:pict>
          <v:group style="position:absolute;margin-left:399.12pt;margin-top:-161.837pt;width:200.4pt;height:131.04pt;mso-position-horizontal-relative:page;mso-position-vertical-relative:paragraph;z-index:-242" coordorigin="7982,-3237" coordsize="4008,2621">
            <v:shape style="position:absolute;left:7982;top:-3237;width:4008;height:2621" coordorigin="7982,-3237" coordsize="4008,2621" path="m7982,-3237l7982,-616,11990,-616,11990,-3237,7982,-3237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UJIAN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5"/>
        <w:ind w:left="92" w:right="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pict>
          <v:group style="position:absolute;margin-left:398.76pt;margin-top:-38.3953pt;width:411.84pt;height:90.96pt;mso-position-horizontal-relative:page;mso-position-vertical-relative:paragraph;z-index:-240" coordorigin="7975,-768" coordsize="8237,1819">
            <v:group style="position:absolute;left:7982;top:-761;width:4008;height:1805" coordorigin="7982,-761" coordsize="4008,1805">
              <v:shape style="position:absolute;left:7982;top:-761;width:4008;height:1805" coordorigin="7982,-761" coordsize="4008,1805" path="m7982,-761l7982,1044,11990,1044,11990,-761,7982,-761xe" filled="f" stroked="t" strokeweight="0.72pt" strokecolor="#000000">
                <v:path arrowok="t"/>
              </v:shape>
              <v:group style="position:absolute;left:11990;top:-638;width:1284;height:1337" coordorigin="11990,-638" coordsize="1284,1337">
                <v:shape style="position:absolute;left:11990;top:-638;width:1284;height:1337" coordorigin="11990,-638" coordsize="1284,1337" path="m12953,-638l12953,-305,11990,-305,11990,365,12953,365,12953,698,13274,31,12953,-638xe" filled="f" stroked="t" strokeweight="0.72pt" strokecolor="#000000">
                  <v:path arrowok="t"/>
                </v:shape>
                <v:group style="position:absolute;left:13274;top:-761;width:2930;height:1805" coordorigin="13274,-761" coordsize="2930,1805">
                  <v:shape style="position:absolute;left:13274;top:-761;width:2930;height:1805" coordorigin="13274,-761" coordsize="2930,1805" path="m13274,-761l13274,1044,16205,1044,16205,-761,13274,-761xe" filled="f" stroked="t" strokeweight="0.72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YUD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sectPr>
      <w:type w:val="continuous"/>
      <w:pgSz w:w="20160" w:h="12240" w:orient="landscape"/>
      <w:pgMar w:top="1120" w:bottom="280" w:left="1400" w:right="2920"/>
      <w:cols w:num="3" w:equalWidth="off">
        <w:col w:w="4992" w:space="1756"/>
        <w:col w:w="3679" w:space="1983"/>
        <w:col w:w="3430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