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30"/>
          <w:szCs w:val="30"/>
        </w:rPr>
        <w:jc w:val="center"/>
        <w:spacing w:before="36"/>
        <w:ind w:left="1023" w:right="1035"/>
      </w:pPr>
      <w:r>
        <w:pict>
          <v:group style="position:absolute;margin-left:53.88pt;margin-top:43.44pt;width:491.64pt;height:85.92pt;mso-position-horizontal-relative:page;mso-position-vertical-relative:page;z-index:-265" coordorigin="1078,869" coordsize="9833,1718">
            <v:shape type="#_x0000_t75" style="position:absolute;left:1078;top:869;width:1534;height:1502">
              <v:imagedata o:title="" r:id="rId3"/>
            </v:shape>
            <v:group style="position:absolute;left:1704;top:2371;width:9197;height:158" coordorigin="1704,2371" coordsize="9197,158">
              <v:shape style="position:absolute;left:1704;top:2371;width:9197;height:158" coordorigin="1704,2371" coordsize="9197,158" path="m1704,2530l10901,2371e" filled="f" stroked="t" strokeweight="0.72pt" strokecolor="#000000">
                <v:path arrowok="t"/>
              </v:shape>
              <v:group style="position:absolute;left:1704;top:2422;width:9197;height:156" coordorigin="1704,2422" coordsize="9197,156">
                <v:shape style="position:absolute;left:1704;top:2422;width:9197;height:156" coordorigin="1704,2422" coordsize="9197,156" path="m1704,2578l10901,2422e" filled="f" stroked="t" strokeweight="0.96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ST</w:t>
      </w:r>
      <w:r>
        <w:rPr>
          <w:rFonts w:cs="Calibri" w:hAnsi="Calibri" w:eastAsia="Calibri" w:ascii="Calibri"/>
          <w:b/>
          <w:spacing w:val="1"/>
          <w:w w:val="100"/>
          <w:sz w:val="30"/>
          <w:szCs w:val="30"/>
        </w:rPr>
        <w:t>A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N</w:t>
      </w:r>
      <w:r>
        <w:rPr>
          <w:rFonts w:cs="Calibri" w:hAnsi="Calibri" w:eastAsia="Calibri" w:ascii="Calibri"/>
          <w:b/>
          <w:spacing w:val="3"/>
          <w:w w:val="100"/>
          <w:sz w:val="30"/>
          <w:szCs w:val="30"/>
        </w:rPr>
        <w:t>D</w:t>
      </w:r>
      <w:r>
        <w:rPr>
          <w:rFonts w:cs="Calibri" w:hAnsi="Calibri" w:eastAsia="Calibri" w:ascii="Calibri"/>
          <w:b/>
          <w:spacing w:val="1"/>
          <w:w w:val="100"/>
          <w:sz w:val="30"/>
          <w:szCs w:val="30"/>
        </w:rPr>
        <w:t>A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30"/>
          <w:szCs w:val="30"/>
        </w:rPr>
        <w:t> </w:t>
      </w:r>
      <w:r>
        <w:rPr>
          <w:rFonts w:cs="Calibri" w:hAnsi="Calibri" w:eastAsia="Calibri" w:ascii="Calibri"/>
          <w:b/>
          <w:spacing w:val="4"/>
          <w:w w:val="100"/>
          <w:sz w:val="30"/>
          <w:szCs w:val="30"/>
        </w:rPr>
        <w:t>O</w:t>
      </w:r>
      <w:r>
        <w:rPr>
          <w:rFonts w:cs="Calibri" w:hAnsi="Calibri" w:eastAsia="Calibri" w:ascii="Calibri"/>
          <w:b/>
          <w:spacing w:val="1"/>
          <w:w w:val="100"/>
          <w:sz w:val="30"/>
          <w:szCs w:val="30"/>
        </w:rPr>
        <w:t>P</w:t>
      </w:r>
      <w:r>
        <w:rPr>
          <w:rFonts w:cs="Calibri" w:hAnsi="Calibri" w:eastAsia="Calibri" w:ascii="Calibri"/>
          <w:b/>
          <w:spacing w:val="1"/>
          <w:w w:val="100"/>
          <w:sz w:val="30"/>
          <w:szCs w:val="30"/>
        </w:rPr>
        <w:t>E</w:t>
      </w:r>
      <w:r>
        <w:rPr>
          <w:rFonts w:cs="Calibri" w:hAnsi="Calibri" w:eastAsia="Calibri" w:ascii="Calibri"/>
          <w:b/>
          <w:spacing w:val="4"/>
          <w:w w:val="100"/>
          <w:sz w:val="30"/>
          <w:szCs w:val="30"/>
        </w:rPr>
        <w:t>R</w:t>
      </w:r>
      <w:r>
        <w:rPr>
          <w:rFonts w:cs="Calibri" w:hAnsi="Calibri" w:eastAsia="Calibri" w:ascii="Calibri"/>
          <w:b/>
          <w:spacing w:val="1"/>
          <w:w w:val="100"/>
          <w:sz w:val="30"/>
          <w:szCs w:val="30"/>
        </w:rPr>
        <w:t>A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30"/>
          <w:szCs w:val="30"/>
        </w:rPr>
        <w:t>I</w:t>
      </w:r>
      <w:r>
        <w:rPr>
          <w:rFonts w:cs="Calibri" w:hAnsi="Calibri" w:eastAsia="Calibri" w:ascii="Calibri"/>
          <w:b/>
          <w:spacing w:val="1"/>
          <w:w w:val="100"/>
          <w:sz w:val="30"/>
          <w:szCs w:val="30"/>
        </w:rPr>
        <w:t>O</w:t>
      </w:r>
      <w:r>
        <w:rPr>
          <w:rFonts w:cs="Calibri" w:hAnsi="Calibri" w:eastAsia="Calibri" w:ascii="Calibri"/>
          <w:b/>
          <w:spacing w:val="2"/>
          <w:w w:val="100"/>
          <w:sz w:val="30"/>
          <w:szCs w:val="30"/>
        </w:rPr>
        <w:t>N</w:t>
      </w:r>
      <w:r>
        <w:rPr>
          <w:rFonts w:cs="Calibri" w:hAnsi="Calibri" w:eastAsia="Calibri" w:ascii="Calibri"/>
          <w:b/>
          <w:spacing w:val="1"/>
          <w:w w:val="100"/>
          <w:sz w:val="30"/>
          <w:szCs w:val="30"/>
        </w:rPr>
        <w:t>A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L</w:t>
      </w:r>
      <w:r>
        <w:rPr>
          <w:rFonts w:cs="Calibri" w:hAnsi="Calibri" w:eastAsia="Calibri" w:ascii="Calibri"/>
          <w:b/>
          <w:spacing w:val="1"/>
          <w:w w:val="100"/>
          <w:sz w:val="30"/>
          <w:szCs w:val="30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30"/>
          <w:szCs w:val="30"/>
        </w:rPr>
        <w:t>R</w:t>
      </w:r>
      <w:r>
        <w:rPr>
          <w:rFonts w:cs="Calibri" w:hAnsi="Calibri" w:eastAsia="Calibri" w:ascii="Calibri"/>
          <w:b/>
          <w:spacing w:val="1"/>
          <w:w w:val="100"/>
          <w:sz w:val="30"/>
          <w:szCs w:val="30"/>
        </w:rPr>
        <w:t>O</w:t>
      </w:r>
      <w:r>
        <w:rPr>
          <w:rFonts w:cs="Calibri" w:hAnsi="Calibri" w:eastAsia="Calibri" w:ascii="Calibri"/>
          <w:b/>
          <w:spacing w:val="1"/>
          <w:w w:val="100"/>
          <w:sz w:val="30"/>
          <w:szCs w:val="30"/>
        </w:rPr>
        <w:t>S</w:t>
      </w:r>
      <w:r>
        <w:rPr>
          <w:rFonts w:cs="Calibri" w:hAnsi="Calibri" w:eastAsia="Calibri" w:ascii="Calibri"/>
          <w:b/>
          <w:spacing w:val="5"/>
          <w:w w:val="100"/>
          <w:sz w:val="30"/>
          <w:szCs w:val="30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30"/>
          <w:szCs w:val="30"/>
        </w:rPr>
        <w:t>D</w:t>
      </w:r>
      <w:r>
        <w:rPr>
          <w:rFonts w:cs="Calibri" w:hAnsi="Calibri" w:eastAsia="Calibri" w:ascii="Calibri"/>
          <w:b/>
          <w:spacing w:val="1"/>
          <w:w w:val="100"/>
          <w:sz w:val="30"/>
          <w:szCs w:val="30"/>
        </w:rPr>
        <w:t>U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30"/>
          <w:szCs w:val="30"/>
        </w:rPr>
        <w:t> </w:t>
      </w:r>
      <w:r>
        <w:rPr>
          <w:rFonts w:cs="Calibri" w:hAnsi="Calibri" w:eastAsia="Calibri" w:ascii="Calibri"/>
          <w:b/>
          <w:spacing w:val="2"/>
          <w:w w:val="100"/>
          <w:sz w:val="30"/>
          <w:szCs w:val="30"/>
        </w:rPr>
        <w:t>(</w:t>
      </w:r>
      <w:r>
        <w:rPr>
          <w:rFonts w:cs="Calibri" w:hAnsi="Calibri" w:eastAsia="Calibri" w:ascii="Calibri"/>
          <w:b/>
          <w:spacing w:val="2"/>
          <w:w w:val="100"/>
          <w:sz w:val="30"/>
          <w:szCs w:val="30"/>
        </w:rPr>
        <w:t>S</w:t>
      </w:r>
      <w:r>
        <w:rPr>
          <w:rFonts w:cs="Calibri" w:hAnsi="Calibri" w:eastAsia="Calibri" w:ascii="Calibri"/>
          <w:b/>
          <w:spacing w:val="2"/>
          <w:w w:val="100"/>
          <w:sz w:val="30"/>
          <w:szCs w:val="30"/>
        </w:rPr>
        <w:t>O</w:t>
      </w:r>
      <w:r>
        <w:rPr>
          <w:rFonts w:cs="Calibri" w:hAnsi="Calibri" w:eastAsia="Calibri" w:ascii="Calibri"/>
          <w:b/>
          <w:spacing w:val="1"/>
          <w:w w:val="100"/>
          <w:sz w:val="30"/>
          <w:szCs w:val="30"/>
        </w:rPr>
        <w:t>P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)</w:t>
      </w:r>
      <w:r>
        <w:rPr>
          <w:rFonts w:cs="Calibri" w:hAnsi="Calibri" w:eastAsia="Calibri" w:ascii="Calibri"/>
          <w:b/>
          <w:spacing w:val="-15"/>
          <w:w w:val="100"/>
          <w:sz w:val="30"/>
          <w:szCs w:val="30"/>
        </w:rPr>
        <w:t> </w:t>
      </w:r>
      <w:r>
        <w:rPr>
          <w:rFonts w:cs="Calibri" w:hAnsi="Calibri" w:eastAsia="Calibri" w:ascii="Calibri"/>
          <w:b/>
          <w:spacing w:val="1"/>
          <w:w w:val="100"/>
          <w:sz w:val="30"/>
          <w:szCs w:val="30"/>
        </w:rPr>
        <w:t>P</w:t>
      </w:r>
      <w:r>
        <w:rPr>
          <w:rFonts w:cs="Calibri" w:hAnsi="Calibri" w:eastAsia="Calibri" w:ascii="Calibri"/>
          <w:b/>
          <w:spacing w:val="1"/>
          <w:w w:val="100"/>
          <w:sz w:val="30"/>
          <w:szCs w:val="30"/>
        </w:rPr>
        <w:t>E</w:t>
      </w:r>
      <w:r>
        <w:rPr>
          <w:rFonts w:cs="Calibri" w:hAnsi="Calibri" w:eastAsia="Calibri" w:ascii="Calibri"/>
          <w:b/>
          <w:spacing w:val="3"/>
          <w:w w:val="100"/>
          <w:sz w:val="30"/>
          <w:szCs w:val="30"/>
        </w:rPr>
        <w:t>L</w:t>
      </w:r>
      <w:r>
        <w:rPr>
          <w:rFonts w:cs="Calibri" w:hAnsi="Calibri" w:eastAsia="Calibri" w:ascii="Calibri"/>
          <w:b/>
          <w:spacing w:val="1"/>
          <w:w w:val="100"/>
          <w:sz w:val="30"/>
          <w:szCs w:val="30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30"/>
          <w:szCs w:val="30"/>
        </w:rPr>
        <w:t>K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S</w:t>
      </w:r>
      <w:r>
        <w:rPr>
          <w:rFonts w:cs="Calibri" w:hAnsi="Calibri" w:eastAsia="Calibri" w:ascii="Calibri"/>
          <w:b/>
          <w:spacing w:val="1"/>
          <w:w w:val="100"/>
          <w:sz w:val="30"/>
          <w:szCs w:val="30"/>
        </w:rPr>
        <w:t>A</w:t>
      </w:r>
      <w:r>
        <w:rPr>
          <w:rFonts w:cs="Calibri" w:hAnsi="Calibri" w:eastAsia="Calibri" w:ascii="Calibri"/>
          <w:b/>
          <w:spacing w:val="2"/>
          <w:w w:val="100"/>
          <w:sz w:val="30"/>
          <w:szCs w:val="30"/>
        </w:rPr>
        <w:t>N</w:t>
      </w:r>
      <w:r>
        <w:rPr>
          <w:rFonts w:cs="Calibri" w:hAnsi="Calibri" w:eastAsia="Calibri" w:ascii="Calibri"/>
          <w:b/>
          <w:spacing w:val="1"/>
          <w:w w:val="100"/>
          <w:sz w:val="30"/>
          <w:szCs w:val="30"/>
        </w:rPr>
        <w:t>A</w:t>
      </w:r>
      <w:r>
        <w:rPr>
          <w:rFonts w:cs="Calibri" w:hAnsi="Calibri" w:eastAsia="Calibri" w:ascii="Calibri"/>
          <w:b/>
          <w:spacing w:val="6"/>
          <w:w w:val="100"/>
          <w:sz w:val="30"/>
          <w:szCs w:val="30"/>
        </w:rPr>
        <w:t>A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N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b/>
          <w:spacing w:val="1"/>
          <w:w w:val="100"/>
          <w:sz w:val="30"/>
          <w:szCs w:val="30"/>
        </w:rPr>
        <w:t>P</w:t>
      </w:r>
      <w:r>
        <w:rPr>
          <w:rFonts w:cs="Calibri" w:hAnsi="Calibri" w:eastAsia="Calibri" w:ascii="Calibri"/>
          <w:b/>
          <w:spacing w:val="1"/>
          <w:w w:val="100"/>
          <w:sz w:val="30"/>
          <w:szCs w:val="30"/>
        </w:rPr>
        <w:t>E</w:t>
      </w:r>
      <w:r>
        <w:rPr>
          <w:rFonts w:cs="Calibri" w:hAnsi="Calibri" w:eastAsia="Calibri" w:ascii="Calibri"/>
          <w:b/>
          <w:spacing w:val="2"/>
          <w:w w:val="100"/>
          <w:sz w:val="30"/>
          <w:szCs w:val="30"/>
        </w:rPr>
        <w:t>N</w:t>
      </w:r>
      <w:r>
        <w:rPr>
          <w:rFonts w:cs="Calibri" w:hAnsi="Calibri" w:eastAsia="Calibri" w:ascii="Calibri"/>
          <w:b/>
          <w:spacing w:val="1"/>
          <w:w w:val="100"/>
          <w:sz w:val="30"/>
          <w:szCs w:val="30"/>
        </w:rPr>
        <w:t>G</w:t>
      </w:r>
      <w:r>
        <w:rPr>
          <w:rFonts w:cs="Calibri" w:hAnsi="Calibri" w:eastAsia="Calibri" w:ascii="Calibri"/>
          <w:b/>
          <w:spacing w:val="1"/>
          <w:w w:val="100"/>
          <w:sz w:val="30"/>
          <w:szCs w:val="30"/>
        </w:rPr>
        <w:t>A</w:t>
      </w:r>
      <w:r>
        <w:rPr>
          <w:rFonts w:cs="Calibri" w:hAnsi="Calibri" w:eastAsia="Calibri" w:ascii="Calibri"/>
          <w:b/>
          <w:spacing w:val="2"/>
          <w:w w:val="100"/>
          <w:sz w:val="30"/>
          <w:szCs w:val="30"/>
        </w:rPr>
        <w:t>B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30"/>
          <w:szCs w:val="30"/>
        </w:rPr>
        <w:t>I</w:t>
      </w:r>
      <w:r>
        <w:rPr>
          <w:rFonts w:cs="Calibri" w:hAnsi="Calibri" w:eastAsia="Calibri" w:ascii="Calibri"/>
          <w:b/>
          <w:spacing w:val="1"/>
          <w:w w:val="100"/>
          <w:sz w:val="30"/>
          <w:szCs w:val="30"/>
        </w:rPr>
        <w:t>A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30"/>
          <w:szCs w:val="30"/>
        </w:rPr>
        <w:t>K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E</w:t>
      </w:r>
      <w:r>
        <w:rPr>
          <w:rFonts w:cs="Calibri" w:hAnsi="Calibri" w:eastAsia="Calibri" w:ascii="Calibri"/>
          <w:b/>
          <w:spacing w:val="1"/>
          <w:w w:val="100"/>
          <w:sz w:val="30"/>
          <w:szCs w:val="30"/>
        </w:rPr>
        <w:t>P</w:t>
      </w:r>
      <w:r>
        <w:rPr>
          <w:rFonts w:cs="Calibri" w:hAnsi="Calibri" w:eastAsia="Calibri" w:ascii="Calibri"/>
          <w:b/>
          <w:spacing w:val="1"/>
          <w:w w:val="100"/>
          <w:sz w:val="30"/>
          <w:szCs w:val="30"/>
        </w:rPr>
        <w:t>A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DA</w:t>
      </w:r>
      <w:r>
        <w:rPr>
          <w:rFonts w:cs="Calibri" w:hAnsi="Calibri" w:eastAsia="Calibri" w:ascii="Calibri"/>
          <w:b/>
          <w:spacing w:val="1"/>
          <w:w w:val="100"/>
          <w:sz w:val="30"/>
          <w:szCs w:val="30"/>
        </w:rPr>
        <w:t> </w:t>
      </w:r>
      <w:r>
        <w:rPr>
          <w:rFonts w:cs="Calibri" w:hAnsi="Calibri" w:eastAsia="Calibri" w:ascii="Calibri"/>
          <w:b/>
          <w:spacing w:val="1"/>
          <w:w w:val="98"/>
          <w:sz w:val="30"/>
          <w:szCs w:val="30"/>
        </w:rPr>
        <w:t>M</w:t>
      </w:r>
      <w:r>
        <w:rPr>
          <w:rFonts w:cs="Calibri" w:hAnsi="Calibri" w:eastAsia="Calibri" w:ascii="Calibri"/>
          <w:b/>
          <w:spacing w:val="4"/>
          <w:w w:val="98"/>
          <w:sz w:val="30"/>
          <w:szCs w:val="30"/>
        </w:rPr>
        <w:t>A</w:t>
      </w:r>
      <w:r>
        <w:rPr>
          <w:rFonts w:cs="Calibri" w:hAnsi="Calibri" w:eastAsia="Calibri" w:ascii="Calibri"/>
          <w:b/>
          <w:spacing w:val="0"/>
          <w:w w:val="98"/>
          <w:sz w:val="30"/>
          <w:szCs w:val="30"/>
        </w:rPr>
        <w:t>SY</w:t>
      </w:r>
      <w:r>
        <w:rPr>
          <w:rFonts w:cs="Calibri" w:hAnsi="Calibri" w:eastAsia="Calibri" w:ascii="Calibri"/>
          <w:b/>
          <w:spacing w:val="4"/>
          <w:w w:val="98"/>
          <w:sz w:val="30"/>
          <w:szCs w:val="30"/>
        </w:rPr>
        <w:t>A</w:t>
      </w:r>
      <w:r>
        <w:rPr>
          <w:rFonts w:cs="Calibri" w:hAnsi="Calibri" w:eastAsia="Calibri" w:ascii="Calibri"/>
          <w:b/>
          <w:spacing w:val="1"/>
          <w:w w:val="98"/>
          <w:sz w:val="30"/>
          <w:szCs w:val="30"/>
        </w:rPr>
        <w:t>R</w:t>
      </w:r>
      <w:r>
        <w:rPr>
          <w:rFonts w:cs="Calibri" w:hAnsi="Calibri" w:eastAsia="Calibri" w:ascii="Calibri"/>
          <w:b/>
          <w:spacing w:val="1"/>
          <w:w w:val="98"/>
          <w:sz w:val="30"/>
          <w:szCs w:val="30"/>
        </w:rPr>
        <w:t>A</w:t>
      </w:r>
      <w:r>
        <w:rPr>
          <w:rFonts w:cs="Calibri" w:hAnsi="Calibri" w:eastAsia="Calibri" w:ascii="Calibri"/>
          <w:b/>
          <w:spacing w:val="-1"/>
          <w:w w:val="98"/>
          <w:sz w:val="30"/>
          <w:szCs w:val="30"/>
        </w:rPr>
        <w:t>K</w:t>
      </w:r>
      <w:r>
        <w:rPr>
          <w:rFonts w:cs="Calibri" w:hAnsi="Calibri" w:eastAsia="Calibri" w:ascii="Calibri"/>
          <w:b/>
          <w:spacing w:val="3"/>
          <w:w w:val="98"/>
          <w:sz w:val="30"/>
          <w:szCs w:val="30"/>
        </w:rPr>
        <w:t>A</w:t>
      </w:r>
      <w:r>
        <w:rPr>
          <w:rFonts w:cs="Calibri" w:hAnsi="Calibri" w:eastAsia="Calibri" w:ascii="Calibri"/>
          <w:b/>
          <w:spacing w:val="0"/>
          <w:w w:val="98"/>
          <w:sz w:val="30"/>
          <w:szCs w:val="30"/>
        </w:rPr>
        <w:t>T</w:t>
      </w:r>
      <w:r>
        <w:rPr>
          <w:rFonts w:cs="Calibri" w:hAnsi="Calibri" w:eastAsia="Calibri" w:ascii="Calibri"/>
          <w:b/>
          <w:spacing w:val="2"/>
          <w:w w:val="98"/>
          <w:sz w:val="30"/>
          <w:szCs w:val="30"/>
        </w:rPr>
        <w:t> </w:t>
      </w:r>
      <w:r>
        <w:rPr>
          <w:rFonts w:cs="Calibri" w:hAnsi="Calibri" w:eastAsia="Calibri" w:ascii="Calibri"/>
          <w:b/>
          <w:spacing w:val="1"/>
          <w:w w:val="98"/>
          <w:sz w:val="30"/>
          <w:szCs w:val="30"/>
        </w:rPr>
        <w:t>M</w:t>
      </w:r>
      <w:r>
        <w:rPr>
          <w:rFonts w:cs="Calibri" w:hAnsi="Calibri" w:eastAsia="Calibri" w:ascii="Calibri"/>
          <w:b/>
          <w:spacing w:val="1"/>
          <w:w w:val="98"/>
          <w:sz w:val="30"/>
          <w:szCs w:val="30"/>
        </w:rPr>
        <w:t>A</w:t>
      </w:r>
      <w:r>
        <w:rPr>
          <w:rFonts w:cs="Calibri" w:hAnsi="Calibri" w:eastAsia="Calibri" w:ascii="Calibri"/>
          <w:b/>
          <w:spacing w:val="1"/>
          <w:w w:val="98"/>
          <w:sz w:val="30"/>
          <w:szCs w:val="30"/>
        </w:rPr>
        <w:t>H</w:t>
      </w:r>
      <w:r>
        <w:rPr>
          <w:rFonts w:cs="Calibri" w:hAnsi="Calibri" w:eastAsia="Calibri" w:ascii="Calibri"/>
          <w:b/>
          <w:spacing w:val="1"/>
          <w:w w:val="98"/>
          <w:sz w:val="30"/>
          <w:szCs w:val="30"/>
        </w:rPr>
        <w:t>A</w:t>
      </w:r>
      <w:r>
        <w:rPr>
          <w:rFonts w:cs="Calibri" w:hAnsi="Calibri" w:eastAsia="Calibri" w:ascii="Calibri"/>
          <w:b/>
          <w:spacing w:val="0"/>
          <w:w w:val="98"/>
          <w:sz w:val="30"/>
          <w:szCs w:val="30"/>
        </w:rPr>
        <w:t>SIS</w:t>
      </w:r>
      <w:r>
        <w:rPr>
          <w:rFonts w:cs="Calibri" w:hAnsi="Calibri" w:eastAsia="Calibri" w:ascii="Calibri"/>
          <w:b/>
          <w:spacing w:val="1"/>
          <w:w w:val="98"/>
          <w:sz w:val="30"/>
          <w:szCs w:val="30"/>
        </w:rPr>
        <w:t>W</w:t>
      </w:r>
      <w:r>
        <w:rPr>
          <w:rFonts w:cs="Calibri" w:hAnsi="Calibri" w:eastAsia="Calibri" w:ascii="Calibri"/>
          <w:b/>
          <w:spacing w:val="0"/>
          <w:w w:val="98"/>
          <w:sz w:val="30"/>
          <w:szCs w:val="30"/>
        </w:rPr>
        <w:t>A</w:t>
      </w:r>
      <w:r>
        <w:rPr>
          <w:rFonts w:cs="Calibri" w:hAnsi="Calibri" w:eastAsia="Calibri" w:ascii="Calibri"/>
          <w:b/>
          <w:spacing w:val="4"/>
          <w:w w:val="98"/>
          <w:sz w:val="30"/>
          <w:szCs w:val="30"/>
        </w:rPr>
        <w:t> </w:t>
      </w:r>
      <w:r>
        <w:rPr>
          <w:rFonts w:cs="Calibri" w:hAnsi="Calibri" w:eastAsia="Calibri" w:ascii="Calibri"/>
          <w:b/>
          <w:spacing w:val="0"/>
          <w:w w:val="98"/>
          <w:sz w:val="30"/>
          <w:szCs w:val="30"/>
        </w:rPr>
        <w:t>(</w:t>
      </w:r>
      <w:r>
        <w:rPr>
          <w:rFonts w:cs="Calibri" w:hAnsi="Calibri" w:eastAsia="Calibri" w:ascii="Calibri"/>
          <w:b/>
          <w:spacing w:val="-1"/>
          <w:w w:val="98"/>
          <w:sz w:val="30"/>
          <w:szCs w:val="30"/>
        </w:rPr>
        <w:t>K</w:t>
      </w:r>
      <w:r>
        <w:rPr>
          <w:rFonts w:cs="Calibri" w:hAnsi="Calibri" w:eastAsia="Calibri" w:ascii="Calibri"/>
          <w:b/>
          <w:spacing w:val="1"/>
          <w:w w:val="98"/>
          <w:sz w:val="30"/>
          <w:szCs w:val="30"/>
        </w:rPr>
        <w:t>K</w:t>
      </w:r>
      <w:r>
        <w:rPr>
          <w:rFonts w:cs="Calibri" w:hAnsi="Calibri" w:eastAsia="Calibri" w:ascii="Calibri"/>
          <w:b/>
          <w:spacing w:val="0"/>
          <w:w w:val="98"/>
          <w:sz w:val="30"/>
          <w:szCs w:val="30"/>
        </w:rPr>
        <w:t>N)</w:t>
      </w:r>
      <w:r>
        <w:rPr>
          <w:rFonts w:cs="Calibri" w:hAnsi="Calibri" w:eastAsia="Calibri" w:ascii="Calibri"/>
          <w:b/>
          <w:spacing w:val="0"/>
          <w:w w:val="98"/>
          <w:sz w:val="30"/>
          <w:szCs w:val="30"/>
        </w:rPr>
        <w:t> </w:t>
      </w:r>
      <w:r>
        <w:rPr>
          <w:rFonts w:cs="Calibri" w:hAnsi="Calibri" w:eastAsia="Calibri" w:ascii="Calibri"/>
          <w:b/>
          <w:spacing w:val="1"/>
          <w:w w:val="100"/>
          <w:sz w:val="30"/>
          <w:szCs w:val="30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30"/>
          <w:szCs w:val="30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30"/>
          <w:szCs w:val="30"/>
        </w:rPr>
        <w:t>I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VE</w:t>
      </w:r>
      <w:r>
        <w:rPr>
          <w:rFonts w:cs="Calibri" w:hAnsi="Calibri" w:eastAsia="Calibri" w:ascii="Calibri"/>
          <w:b/>
          <w:spacing w:val="-1"/>
          <w:w w:val="100"/>
          <w:sz w:val="30"/>
          <w:szCs w:val="30"/>
        </w:rPr>
        <w:t>R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30"/>
          <w:szCs w:val="30"/>
        </w:rPr>
        <w:t>I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T</w:t>
      </w:r>
      <w:r>
        <w:rPr>
          <w:rFonts w:cs="Calibri" w:hAnsi="Calibri" w:eastAsia="Calibri" w:ascii="Calibri"/>
          <w:b/>
          <w:spacing w:val="1"/>
          <w:w w:val="100"/>
          <w:sz w:val="30"/>
          <w:szCs w:val="30"/>
        </w:rPr>
        <w:t>A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S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b/>
          <w:spacing w:val="4"/>
          <w:w w:val="100"/>
          <w:sz w:val="30"/>
          <w:szCs w:val="30"/>
        </w:rPr>
        <w:t>M</w:t>
      </w:r>
      <w:r>
        <w:rPr>
          <w:rFonts w:cs="Calibri" w:hAnsi="Calibri" w:eastAsia="Calibri" w:ascii="Calibri"/>
          <w:b/>
          <w:spacing w:val="5"/>
          <w:w w:val="100"/>
          <w:sz w:val="30"/>
          <w:szCs w:val="30"/>
        </w:rPr>
        <w:t>A</w:t>
      </w:r>
      <w:r>
        <w:rPr>
          <w:rFonts w:cs="Calibri" w:hAnsi="Calibri" w:eastAsia="Calibri" w:ascii="Calibri"/>
          <w:b/>
          <w:spacing w:val="5"/>
          <w:w w:val="100"/>
          <w:sz w:val="30"/>
          <w:szCs w:val="30"/>
        </w:rPr>
        <w:t>D</w:t>
      </w:r>
      <w:r>
        <w:rPr>
          <w:rFonts w:cs="Calibri" w:hAnsi="Calibri" w:eastAsia="Calibri" w:ascii="Calibri"/>
          <w:b/>
          <w:spacing w:val="5"/>
          <w:w w:val="100"/>
          <w:sz w:val="30"/>
          <w:szCs w:val="30"/>
        </w:rPr>
        <w:t>A</w:t>
      </w:r>
      <w:r>
        <w:rPr>
          <w:rFonts w:cs="Calibri" w:hAnsi="Calibri" w:eastAsia="Calibri" w:ascii="Calibri"/>
          <w:b/>
          <w:spacing w:val="4"/>
          <w:w w:val="100"/>
          <w:sz w:val="30"/>
          <w:szCs w:val="30"/>
        </w:rPr>
        <w:t>K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O</w:t>
      </w:r>
      <w:r>
        <w:rPr>
          <w:rFonts w:cs="Calibri" w:hAnsi="Calibri" w:eastAsia="Calibri" w:ascii="Calibri"/>
          <w:b/>
          <w:spacing w:val="7"/>
          <w:w w:val="100"/>
          <w:sz w:val="30"/>
          <w:szCs w:val="30"/>
        </w:rPr>
        <w:t> </w:t>
      </w:r>
      <w:r>
        <w:rPr>
          <w:rFonts w:cs="Calibri" w:hAnsi="Calibri" w:eastAsia="Calibri" w:ascii="Calibri"/>
          <w:b/>
          <w:spacing w:val="2"/>
          <w:w w:val="100"/>
          <w:sz w:val="30"/>
          <w:szCs w:val="30"/>
        </w:rPr>
        <w:t>T</w:t>
      </w:r>
      <w:r>
        <w:rPr>
          <w:rFonts w:cs="Calibri" w:hAnsi="Calibri" w:eastAsia="Calibri" w:ascii="Calibri"/>
          <w:b/>
          <w:spacing w:val="6"/>
          <w:w w:val="100"/>
          <w:sz w:val="30"/>
          <w:szCs w:val="30"/>
        </w:rPr>
        <w:t>O</w:t>
      </w:r>
      <w:r>
        <w:rPr>
          <w:rFonts w:cs="Calibri" w:hAnsi="Calibri" w:eastAsia="Calibri" w:ascii="Calibri"/>
          <w:b/>
          <w:spacing w:val="5"/>
          <w:w w:val="100"/>
          <w:sz w:val="30"/>
          <w:szCs w:val="30"/>
        </w:rPr>
        <w:t>L</w:t>
      </w:r>
      <w:r>
        <w:rPr>
          <w:rFonts w:cs="Calibri" w:hAnsi="Calibri" w:eastAsia="Calibri" w:ascii="Calibri"/>
          <w:b/>
          <w:spacing w:val="2"/>
          <w:w w:val="100"/>
          <w:sz w:val="30"/>
          <w:szCs w:val="30"/>
        </w:rPr>
        <w:t>I</w:t>
      </w:r>
      <w:r>
        <w:rPr>
          <w:rFonts w:cs="Calibri" w:hAnsi="Calibri" w:eastAsia="Calibri" w:ascii="Calibri"/>
          <w:b/>
          <w:spacing w:val="5"/>
          <w:w w:val="100"/>
          <w:sz w:val="30"/>
          <w:szCs w:val="30"/>
        </w:rPr>
        <w:t>T</w:t>
      </w:r>
      <w:r>
        <w:rPr>
          <w:rFonts w:cs="Calibri" w:hAnsi="Calibri" w:eastAsia="Calibri" w:ascii="Calibri"/>
          <w:b/>
          <w:spacing w:val="3"/>
          <w:w w:val="100"/>
          <w:sz w:val="30"/>
          <w:szCs w:val="30"/>
        </w:rPr>
        <w:t>O</w:t>
      </w:r>
      <w:r>
        <w:rPr>
          <w:rFonts w:cs="Calibri" w:hAnsi="Calibri" w:eastAsia="Calibri" w:ascii="Calibri"/>
          <w:b/>
          <w:spacing w:val="5"/>
          <w:w w:val="100"/>
          <w:sz w:val="30"/>
          <w:szCs w:val="30"/>
        </w:rPr>
        <w:t>L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I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63"/>
      </w:pPr>
      <w:r>
        <w:rPr>
          <w:rFonts w:cs="Times New Roman" w:hAnsi="Times New Roman" w:eastAsia="Times New Roman" w:ascii="Times New Roman"/>
          <w:spacing w:val="2"/>
          <w:w w:val="10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2"/>
          <w:w w:val="108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3"/>
          <w:w w:val="109"/>
          <w:sz w:val="26"/>
          <w:szCs w:val="26"/>
        </w:rPr>
        <w:t>j</w:t>
      </w:r>
      <w:r>
        <w:rPr>
          <w:rFonts w:cs="Times New Roman" w:hAnsi="Times New Roman" w:eastAsia="Times New Roman" w:ascii="Times New Roman"/>
          <w:spacing w:val="2"/>
          <w:w w:val="108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1"/>
          <w:w w:val="109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ktivit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4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KKN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ko;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63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bdi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siswa;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6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dmin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3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2"/>
          <w:w w:val="107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7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6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6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6"/>
          <w:w w:val="106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9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liputip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nuhiol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siswa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ikuti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4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2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KN)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4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23" w:right="91" w:hanging="360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N)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jib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siswa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1),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bobot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/>
        <w:ind w:left="163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liputi: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3"/>
      </w:pP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23" w:right="93" w:hanging="360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siswa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ktif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KKN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usulk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odi/d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"/>
        <w:ind w:left="163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KKN,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lulus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n;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3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KKN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3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mbimbing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KKN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idik/dos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3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tunjuk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3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KKN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mbimbing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3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3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siswa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jika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ujui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3"/>
        <w:sectPr>
          <w:pgSz w:w="11920" w:h="16840"/>
          <w:pgMar w:top="1080" w:bottom="280" w:left="1680" w:right="96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74"/>
        <w:ind w:left="161"/>
      </w:pPr>
      <w:r>
        <w:rPr>
          <w:rFonts w:cs="Times New Roman" w:hAnsi="Times New Roman" w:eastAsia="Times New Roman" w:ascii="Times New Roman"/>
          <w:b/>
          <w:spacing w:val="3"/>
          <w:w w:val="108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8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b/>
          <w:spacing w:val="3"/>
          <w:w w:val="10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8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8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8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b/>
          <w:spacing w:val="2"/>
          <w:w w:val="108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8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61"/>
      </w:pPr>
      <w:r>
        <w:rPr>
          <w:rFonts w:cs="Times New Roman" w:hAnsi="Times New Roman" w:eastAsia="Times New Roman" w:ascii="Times New Roman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 w:lineRule="exact" w:line="260"/>
        <w:ind w:left="2930"/>
        <w:sectPr>
          <w:pgSz w:w="11920" w:h="16840"/>
          <w:pgMar w:top="1040" w:bottom="280" w:left="1680" w:right="1480"/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siswa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1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spacing w:val="5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7"/>
        <w:ind w:left="617" w:right="78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at: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elah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8" w:lineRule="exact" w:line="220"/>
        <w:ind w:left="617" w:right="-34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617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42"/>
        <w:ind w:left="617" w:right="825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lir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atan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7"/>
        <w:ind w:left="617" w:right="945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KKN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"/>
        <w:ind w:left="617" w:right="873"/>
      </w:pP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KKN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Ket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0" w:lineRule="auto" w:line="242"/>
        <w:ind w:left="617" w:right="1085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ait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7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-7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14"/>
          <w:w w:val="100"/>
          <w:position w:val="-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2509" w:right="1383"/>
      </w:pP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ectPr>
          <w:type w:val="continuous"/>
          <w:pgSz w:w="11920" w:h="16840"/>
          <w:pgMar w:top="1080" w:bottom="280" w:left="1680" w:right="1480"/>
          <w:cols w:num="2" w:equalWidth="off">
            <w:col w:w="3451" w:space="1234"/>
            <w:col w:w="4075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pict>
          <v:group style="position:absolute;margin-left:83.59pt;margin-top:99.01pt;width:466.3pt;height:436.67pt;mso-position-horizontal-relative:page;mso-position-vertical-relative:page;z-index:-264" coordorigin="1672,1980" coordsize="9326,8733">
            <v:group style="position:absolute;left:1682;top:1988;width:499;height:0" coordorigin="1682,1988" coordsize="499,0">
              <v:shape style="position:absolute;left:1682;top:1988;width:499;height:0" coordorigin="1682,1988" coordsize="499,0" path="m1682,1988l2182,1988e" filled="f" stroked="t" strokeweight="0.46pt" strokecolor="#000000">
                <v:path arrowok="t"/>
              </v:shape>
              <v:group style="position:absolute;left:2194;top:1988;width:2302;height:0" coordorigin="2194,1988" coordsize="2302,0">
                <v:shape style="position:absolute;left:2194;top:1988;width:2302;height:0" coordorigin="2194,1988" coordsize="2302,0" path="m2194,1988l4495,1988e" filled="f" stroked="t" strokeweight="0.46pt" strokecolor="#000000">
                  <v:path arrowok="t"/>
                </v:shape>
                <v:group style="position:absolute;left:4507;top:1988;width:5918;height:0" coordorigin="4507,1988" coordsize="5918,0">
                  <v:shape style="position:absolute;left:4507;top:1988;width:5918;height:0" coordorigin="4507,1988" coordsize="5918,0" path="m4507,1988l10426,1988e" filled="f" stroked="t" strokeweight="0.46pt" strokecolor="#000000">
                    <v:path arrowok="t"/>
                  </v:shape>
                  <v:group style="position:absolute;left:10438;top:1988;width:550;height:0" coordorigin="10438,1988" coordsize="550,0">
                    <v:shape style="position:absolute;left:10438;top:1988;width:550;height:0" coordorigin="10438,1988" coordsize="550,0" path="m10438,1988l10987,1988e" filled="f" stroked="t" strokeweight="0.46pt" strokecolor="#000000">
                      <v:path arrowok="t"/>
                    </v:shape>
                    <v:group style="position:absolute;left:1682;top:2274;width:499;height:0" coordorigin="1682,2274" coordsize="499,0">
                      <v:shape style="position:absolute;left:1682;top:2274;width:499;height:0" coordorigin="1682,2274" coordsize="499,0" path="m1682,2274l2182,2274e" filled="f" stroked="t" strokeweight="0.46pt" strokecolor="#000000">
                        <v:path arrowok="t"/>
                      </v:shape>
                      <v:group style="position:absolute;left:2194;top:2274;width:2302;height:0" coordorigin="2194,2274" coordsize="2302,0">
                        <v:shape style="position:absolute;left:2194;top:2274;width:2302;height:0" coordorigin="2194,2274" coordsize="2302,0" path="m2194,2274l4495,2274e" filled="f" stroked="t" strokeweight="0.46pt" strokecolor="#000000">
                          <v:path arrowok="t"/>
                        </v:shape>
                        <v:group style="position:absolute;left:4507;top:2274;width:1322;height:0" coordorigin="4507,2274" coordsize="1322,0">
                          <v:shape style="position:absolute;left:4507;top:2274;width:1322;height:0" coordorigin="4507,2274" coordsize="1322,0" path="m4507,2274l5830,2274e" filled="f" stroked="t" strokeweight="0.46pt" strokecolor="#000000">
                            <v:path arrowok="t"/>
                          </v:shape>
                          <v:group style="position:absolute;left:5842;top:2274;width:1217;height:0" coordorigin="5842,2274" coordsize="1217,0">
                            <v:shape style="position:absolute;left:5842;top:2274;width:1217;height:0" coordorigin="5842,2274" coordsize="1217,0" path="m5842,2274l7058,2274e" filled="f" stroked="t" strokeweight="0.46pt" strokecolor="#000000">
                              <v:path arrowok="t"/>
                            </v:shape>
                            <v:group style="position:absolute;left:7070;top:2274;width:1202;height:0" coordorigin="7070,2274" coordsize="1202,0">
                              <v:shape style="position:absolute;left:7070;top:2274;width:1202;height:0" coordorigin="7070,2274" coordsize="1202,0" path="m7070,2274l8273,2274e" filled="f" stroked="t" strokeweight="0.46pt" strokecolor="#000000">
                                <v:path arrowok="t"/>
                              </v:shape>
                              <v:group style="position:absolute;left:8285;top:2274;width:1298;height:0" coordorigin="8285,2274" coordsize="1298,0">
                                <v:shape style="position:absolute;left:8285;top:2274;width:1298;height:0" coordorigin="8285,2274" coordsize="1298,0" path="m8285,2274l9583,2274e" filled="f" stroked="t" strokeweight="0.46pt" strokecolor="#000000">
                                  <v:path arrowok="t"/>
                                </v:shape>
                                <v:group style="position:absolute;left:9595;top:2274;width:830;height:0" coordorigin="9595,2274" coordsize="830,0">
                                  <v:shape style="position:absolute;left:9595;top:2274;width:830;height:0" coordorigin="9595,2274" coordsize="830,0" path="m9595,2274l10426,2274e" filled="f" stroked="t" strokeweight="0.46pt" strokecolor="#000000">
                                    <v:path arrowok="t"/>
                                  </v:shape>
                                  <v:group style="position:absolute;left:10438;top:2274;width:550;height:0" coordorigin="10438,2274" coordsize="550,0">
                                    <v:shape style="position:absolute;left:10438;top:2274;width:550;height:0" coordorigin="10438,2274" coordsize="550,0" path="m10438,2274l10987,2274e" filled="f" stroked="t" strokeweight="0.46pt" strokecolor="#000000">
                                      <v:path arrowok="t"/>
                                    </v:shape>
                                    <v:group style="position:absolute;left:1682;top:2560;width:499;height:0" coordorigin="1682,2560" coordsize="499,0">
                                      <v:shape style="position:absolute;left:1682;top:2560;width:499;height:0" coordorigin="1682,2560" coordsize="499,0" path="m1682,2560l2182,2560e" filled="f" stroked="t" strokeweight="0.46pt" strokecolor="#000000">
                                        <v:path arrowok="t"/>
                                      </v:shape>
                                      <v:group style="position:absolute;left:2194;top:2560;width:2302;height:0" coordorigin="2194,2560" coordsize="2302,0">
                                        <v:shape style="position:absolute;left:2194;top:2560;width:2302;height:0" coordorigin="2194,2560" coordsize="2302,0" path="m2194,2560l4495,2560e" filled="f" stroked="t" strokeweight="0.46pt" strokecolor="#000000">
                                          <v:path arrowok="t"/>
                                        </v:shape>
                                        <v:group style="position:absolute;left:4507;top:2560;width:1322;height:0" coordorigin="4507,2560" coordsize="1322,0">
                                          <v:shape style="position:absolute;left:4507;top:2560;width:1322;height:0" coordorigin="4507,2560" coordsize="1322,0" path="m4507,2560l5830,2560e" filled="f" stroked="t" strokeweight="0.46pt" strokecolor="#000000">
                                            <v:path arrowok="t"/>
                                          </v:shape>
                                          <v:group style="position:absolute;left:5842;top:2560;width:1217;height:0" coordorigin="5842,2560" coordsize="1217,0">
                                            <v:shape style="position:absolute;left:5842;top:2560;width:1217;height:0" coordorigin="5842,2560" coordsize="1217,0" path="m5842,2560l7058,2560e" filled="f" stroked="t" strokeweight="0.46pt" strokecolor="#000000">
                                              <v:path arrowok="t"/>
                                            </v:shape>
                                            <v:group style="position:absolute;left:7070;top:2560;width:1202;height:0" coordorigin="7070,2560" coordsize="1202,0">
                                              <v:shape style="position:absolute;left:7070;top:2560;width:1202;height:0" coordorigin="7070,2560" coordsize="1202,0" path="m7070,2560l8273,2560e" filled="f" stroked="t" strokeweight="0.46pt" strokecolor="#000000">
                                                <v:path arrowok="t"/>
                                              </v:shape>
                                              <v:group style="position:absolute;left:8285;top:2560;width:1298;height:0" coordorigin="8285,2560" coordsize="1298,0">
                                                <v:shape style="position:absolute;left:8285;top:2560;width:1298;height:0" coordorigin="8285,2560" coordsize="1298,0" path="m8285,2560l9583,2560e" filled="f" stroked="t" strokeweight="0.46pt" strokecolor="#000000">
                                                  <v:path arrowok="t"/>
                                                </v:shape>
                                                <v:group style="position:absolute;left:9595;top:2560;width:830;height:0" coordorigin="9595,2560" coordsize="830,0">
                                                  <v:shape style="position:absolute;left:9595;top:2560;width:830;height:0" coordorigin="9595,2560" coordsize="830,0" path="m9595,2560l10426,2560e" filled="f" stroked="t" strokeweight="0.46pt" strokecolor="#000000">
                                                    <v:path arrowok="t"/>
                                                  </v:shape>
                                                  <v:group style="position:absolute;left:10438;top:2560;width:550;height:0" coordorigin="10438,2560" coordsize="550,0">
                                                    <v:shape style="position:absolute;left:10438;top:2560;width:550;height:0" coordorigin="10438,2560" coordsize="550,0" path="m10438,2560l10987,2560e" filled="f" stroked="t" strokeweight="0.46pt" strokecolor="#000000">
                                                      <v:path arrowok="t"/>
                                                    </v:shape>
                                                    <v:group style="position:absolute;left:1682;top:4273;width:499;height:0" coordorigin="1682,4273" coordsize="499,0">
                                                      <v:shape style="position:absolute;left:1682;top:4273;width:499;height:0" coordorigin="1682,4273" coordsize="499,0" path="m1682,4273l2182,4273e" filled="f" stroked="t" strokeweight="0.46pt" strokecolor="#000000">
                                                        <v:path arrowok="t"/>
                                                      </v:shape>
                                                      <v:group style="position:absolute;left:2194;top:4273;width:2302;height:0" coordorigin="2194,4273" coordsize="2302,0">
                                                        <v:shape style="position:absolute;left:2194;top:4273;width:2302;height:0" coordorigin="2194,4273" coordsize="2302,0" path="m2194,4273l4495,4273e" filled="f" stroked="t" strokeweight="0.46pt" strokecolor="#000000">
                                                          <v:path arrowok="t"/>
                                                        </v:shape>
                                                        <v:group style="position:absolute;left:4507;top:4273;width:1322;height:0" coordorigin="4507,4273" coordsize="1322,0">
                                                          <v:shape style="position:absolute;left:4507;top:4273;width:1322;height:0" coordorigin="4507,4273" coordsize="1322,0" path="m4507,4273l5830,4273e" filled="f" stroked="t" strokeweight="0.46pt" strokecolor="#000000">
                                                            <v:path arrowok="t"/>
                                                          </v:shape>
                                                          <v:group style="position:absolute;left:5842;top:4273;width:1217;height:0" coordorigin="5842,4273" coordsize="1217,0">
                                                            <v:shape style="position:absolute;left:5842;top:4273;width:1217;height:0" coordorigin="5842,4273" coordsize="1217,0" path="m5842,4273l7058,4273e" filled="f" stroked="t" strokeweight="0.46pt" strokecolor="#000000">
                                                              <v:path arrowok="t"/>
                                                            </v:shape>
                                                            <v:group style="position:absolute;left:7070;top:4273;width:1202;height:0" coordorigin="7070,4273" coordsize="1202,0">
                                                              <v:shape style="position:absolute;left:7070;top:4273;width:1202;height:0" coordorigin="7070,4273" coordsize="1202,0" path="m7070,4273l8273,4273e" filled="f" stroked="t" strokeweight="0.46pt" strokecolor="#000000">
                                                                <v:path arrowok="t"/>
                                                              </v:shape>
                                                              <v:group style="position:absolute;left:8285;top:4273;width:1298;height:0" coordorigin="8285,4273" coordsize="1298,0">
                                                                <v:shape style="position:absolute;left:8285;top:4273;width:1298;height:0" coordorigin="8285,4273" coordsize="1298,0" path="m8285,4273l9583,4273e" filled="f" stroked="t" strokeweight="0.46pt" strokecolor="#000000">
                                                                  <v:path arrowok="t"/>
                                                                </v:shape>
                                                                <v:group style="position:absolute;left:9595;top:4273;width:830;height:0" coordorigin="9595,4273" coordsize="830,0">
                                                                  <v:shape style="position:absolute;left:9595;top:4273;width:830;height:0" coordorigin="9595,4273" coordsize="830,0" path="m9595,4273l10426,4273e" filled="f" stroked="t" strokeweight="0.46pt" strokecolor="#000000">
                                                                    <v:path arrowok="t"/>
                                                                  </v:shape>
                                                                  <v:group style="position:absolute;left:10438;top:4273;width:550;height:0" coordorigin="10438,4273" coordsize="550,0">
                                                                    <v:shape style="position:absolute;left:10438;top:4273;width:550;height:0" coordorigin="10438,4273" coordsize="550,0" path="m10438,4273l10987,4273e" filled="f" stroked="t" strokeweight="0.46pt" strokecolor="#000000">
                                                                      <v:path arrowok="t"/>
                                                                    </v:shape>
                                                                    <v:group style="position:absolute;left:1682;top:4972;width:499;height:0" coordorigin="1682,4972" coordsize="499,0">
                                                                      <v:shape style="position:absolute;left:1682;top:4972;width:499;height:0" coordorigin="1682,4972" coordsize="499,0" path="m1682,4972l2182,4972e" filled="f" stroked="t" strokeweight="0.46pt" strokecolor="#000000">
                                                                        <v:path arrowok="t"/>
                                                                      </v:shape>
                                                                      <v:group style="position:absolute;left:2194;top:4972;width:2302;height:0" coordorigin="2194,4972" coordsize="2302,0">
                                                                        <v:shape style="position:absolute;left:2194;top:4972;width:2302;height:0" coordorigin="2194,4972" coordsize="2302,0" path="m2194,4972l4495,4972e" filled="f" stroked="t" strokeweight="0.46pt" strokecolor="#000000">
                                                                          <v:path arrowok="t"/>
                                                                        </v:shape>
                                                                        <v:group style="position:absolute;left:4507;top:4972;width:1322;height:0" coordorigin="4507,4972" coordsize="1322,0">
                                                                          <v:shape style="position:absolute;left:4507;top:4972;width:1322;height:0" coordorigin="4507,4972" coordsize="1322,0" path="m4507,4972l5830,4972e" filled="f" stroked="t" strokeweight="0.46pt" strokecolor="#000000">
                                                                            <v:path arrowok="t"/>
                                                                          </v:shape>
                                                                          <v:group style="position:absolute;left:5842;top:4972;width:1217;height:0" coordorigin="5842,4972" coordsize="1217,0">
                                                                            <v:shape style="position:absolute;left:5842;top:4972;width:1217;height:0" coordorigin="5842,4972" coordsize="1217,0" path="m5842,4972l7058,4972e" filled="f" stroked="t" strokeweight="0.46pt" strokecolor="#000000">
                                                                              <v:path arrowok="t"/>
                                                                            </v:shape>
                                                                            <v:group style="position:absolute;left:7070;top:4972;width:1202;height:0" coordorigin="7070,4972" coordsize="1202,0">
                                                                              <v:shape style="position:absolute;left:7070;top:4972;width:1202;height:0" coordorigin="7070,4972" coordsize="1202,0" path="m7070,4972l8273,4972e" filled="f" stroked="t" strokeweight="0.46pt" strokecolor="#000000">
                                                                                <v:path arrowok="t"/>
                                                                              </v:shape>
                                                                              <v:group style="position:absolute;left:8285;top:4972;width:1298;height:0" coordorigin="8285,4972" coordsize="1298,0">
                                                                                <v:shape style="position:absolute;left:8285;top:4972;width:1298;height:0" coordorigin="8285,4972" coordsize="1298,0" path="m8285,4972l9583,4972e" filled="f" stroked="t" strokeweight="0.46pt" strokecolor="#000000">
                                                                                  <v:path arrowok="t"/>
                                                                                </v:shape>
                                                                                <v:group style="position:absolute;left:9595;top:4972;width:830;height:0" coordorigin="9595,4972" coordsize="830,0">
                                                                                  <v:shape style="position:absolute;left:9595;top:4972;width:830;height:0" coordorigin="9595,4972" coordsize="830,0" path="m9595,4972l10426,4972e" filled="f" stroked="t" strokeweight="0.46pt" strokecolor="#000000">
                                                                                    <v:path arrowok="t"/>
                                                                                  </v:shape>
                                                                                  <v:group style="position:absolute;left:10438;top:4972;width:550;height:0" coordorigin="10438,4972" coordsize="550,0">
                                                                                    <v:shape style="position:absolute;left:10438;top:4972;width:550;height:0" coordorigin="10438,4972" coordsize="550,0" path="m10438,4972l10987,4972e" filled="f" stroked="t" strokeweight="0.46pt" strokecolor="#000000">
                                                                                      <v:path arrowok="t"/>
                                                                                    </v:shape>
                                                                                    <v:group style="position:absolute;left:1682;top:5672;width:499;height:0" coordorigin="1682,5672" coordsize="499,0">
                                                                                      <v:shape style="position:absolute;left:1682;top:5672;width:499;height:0" coordorigin="1682,5672" coordsize="499,0" path="m1682,5672l2182,5672e" filled="f" stroked="t" strokeweight="0.46pt" strokecolor="#000000">
                                                                                        <v:path arrowok="t"/>
                                                                                      </v:shape>
                                                                                      <v:group style="position:absolute;left:2194;top:5672;width:2302;height:0" coordorigin="2194,5672" coordsize="2302,0">
                                                                                        <v:shape style="position:absolute;left:2194;top:5672;width:2302;height:0" coordorigin="2194,5672" coordsize="2302,0" path="m2194,5672l4495,5672e" filled="f" stroked="t" strokeweight="0.46pt" strokecolor="#000000">
                                                                                          <v:path arrowok="t"/>
                                                                                        </v:shape>
                                                                                        <v:group style="position:absolute;left:4507;top:5672;width:1322;height:0" coordorigin="4507,5672" coordsize="1322,0">
                                                                                          <v:shape style="position:absolute;left:4507;top:5672;width:1322;height:0" coordorigin="4507,5672" coordsize="1322,0" path="m4507,5672l5830,5672e" filled="f" stroked="t" strokeweight="0.46pt" strokecolor="#000000">
                                                                                            <v:path arrowok="t"/>
                                                                                          </v:shape>
                                                                                          <v:group style="position:absolute;left:5842;top:5672;width:1217;height:0" coordorigin="5842,5672" coordsize="1217,0">
                                                                                            <v:shape style="position:absolute;left:5842;top:5672;width:1217;height:0" coordorigin="5842,5672" coordsize="1217,0" path="m5842,5672l7058,5672e" filled="f" stroked="t" strokeweight="0.46pt" strokecolor="#000000">
                                                                                              <v:path arrowok="t"/>
                                                                                            </v:shape>
                                                                                            <v:group style="position:absolute;left:7070;top:5672;width:1202;height:0" coordorigin="7070,5672" coordsize="1202,0">
                                                                                              <v:shape style="position:absolute;left:7070;top:5672;width:1202;height:0" coordorigin="7070,5672" coordsize="1202,0" path="m7070,5672l8273,5672e" filled="f" stroked="t" strokeweight="0.46pt" strokecolor="#000000">
                                                                                                <v:path arrowok="t"/>
                                                                                              </v:shape>
                                                                                              <v:group style="position:absolute;left:8285;top:5672;width:1298;height:0" coordorigin="8285,5672" coordsize="1298,0">
                                                                                                <v:shape style="position:absolute;left:8285;top:5672;width:1298;height:0" coordorigin="8285,5672" coordsize="1298,0" path="m8285,5672l9583,5672e" filled="f" stroked="t" strokeweight="0.46pt" strokecolor="#000000">
                                                                                                  <v:path arrowok="t"/>
                                                                                                </v:shape>
                                                                                                <v:group style="position:absolute;left:9595;top:5672;width:830;height:0" coordorigin="9595,5672" coordsize="830,0">
                                                                                                  <v:shape style="position:absolute;left:9595;top:5672;width:830;height:0" coordorigin="9595,5672" coordsize="830,0" path="m9595,5672l10426,5672e" filled="f" stroked="t" strokeweight="0.46pt" strokecolor="#000000">
                                                                                                    <v:path arrowok="t"/>
                                                                                                  </v:shape>
                                                                                                  <v:group style="position:absolute;left:10438;top:5672;width:550;height:0" coordorigin="10438,5672" coordsize="550,0">
                                                                                                    <v:shape style="position:absolute;left:10438;top:5672;width:550;height:0" coordorigin="10438,5672" coordsize="550,0" path="m10438,5672l10987,5672e" filled="f" stroked="t" strokeweight="0.46pt" strokecolor="#000000">
                                                                                                      <v:path arrowok="t"/>
                                                                                                    </v:shape>
                                                                                                    <v:group style="position:absolute;left:1682;top:6832;width:499;height:0" coordorigin="1682,6832" coordsize="499,0">
                                                                                                      <v:shape style="position:absolute;left:1682;top:6832;width:499;height:0" coordorigin="1682,6832" coordsize="499,0" path="m1682,6832l2182,6832e" filled="f" stroked="t" strokeweight="0.46pt" strokecolor="#000000">
                                                                                                        <v:path arrowok="t"/>
                                                                                                      </v:shape>
                                                                                                      <v:group style="position:absolute;left:2194;top:6832;width:2302;height:0" coordorigin="2194,6832" coordsize="2302,0">
                                                                                                        <v:shape style="position:absolute;left:2194;top:6832;width:2302;height:0" coordorigin="2194,6832" coordsize="2302,0" path="m2194,6832l4495,6832e" filled="f" stroked="t" strokeweight="0.46pt" strokecolor="#000000">
                                                                                                          <v:path arrowok="t"/>
                                                                                                        </v:shape>
                                                                                                        <v:group style="position:absolute;left:4507;top:6832;width:1322;height:0" coordorigin="4507,6832" coordsize="1322,0">
                                                                                                          <v:shape style="position:absolute;left:4507;top:6832;width:1322;height:0" coordorigin="4507,6832" coordsize="1322,0" path="m4507,6832l5830,6832e" filled="f" stroked="t" strokeweight="0.46pt" strokecolor="#000000">
                                                                                                            <v:path arrowok="t"/>
                                                                                                          </v:shape>
                                                                                                          <v:group style="position:absolute;left:5842;top:6832;width:1217;height:0" coordorigin="5842,6832" coordsize="1217,0">
                                                                                                            <v:shape style="position:absolute;left:5842;top:6832;width:1217;height:0" coordorigin="5842,6832" coordsize="1217,0" path="m5842,6832l7058,6832e" filled="f" stroked="t" strokeweight="0.46pt" strokecolor="#000000">
                                                                                                              <v:path arrowok="t"/>
                                                                                                            </v:shape>
                                                                                                            <v:group style="position:absolute;left:7070;top:6832;width:1202;height:0" coordorigin="7070,6832" coordsize="1202,0">
                                                                                                              <v:shape style="position:absolute;left:7070;top:6832;width:1202;height:0" coordorigin="7070,6832" coordsize="1202,0" path="m7070,6832l8273,6832e" filled="f" stroked="t" strokeweight="0.46pt" strokecolor="#000000">
                                                                                                                <v:path arrowok="t"/>
                                                                                                              </v:shape>
                                                                                                              <v:group style="position:absolute;left:8285;top:6832;width:1298;height:0" coordorigin="8285,6832" coordsize="1298,0">
                                                                                                                <v:shape style="position:absolute;left:8285;top:6832;width:1298;height:0" coordorigin="8285,6832" coordsize="1298,0" path="m8285,6832l9583,6832e" filled="f" stroked="t" strokeweight="0.46pt" strokecolor="#000000">
                                                                                                                  <v:path arrowok="t"/>
                                                                                                                </v:shape>
                                                                                                                <v:group style="position:absolute;left:9595;top:6832;width:830;height:0" coordorigin="9595,6832" coordsize="830,0">
                                                                                                                  <v:shape style="position:absolute;left:9595;top:6832;width:830;height:0" coordorigin="9595,6832" coordsize="830,0" path="m9595,6832l10426,6832e" filled="f" stroked="t" strokeweight="0.46pt" strokecolor="#000000">
                                                                                                                    <v:path arrowok="t"/>
                                                                                                                  </v:shape>
                                                                                                                  <v:group style="position:absolute;left:10438;top:6832;width:550;height:0" coordorigin="10438,6832" coordsize="550,0">
                                                                                                                    <v:shape style="position:absolute;left:10438;top:6832;width:550;height:0" coordorigin="10438,6832" coordsize="550,0" path="m10438,6832l10987,6832e" filled="f" stroked="t" strokeweight="0.46pt" strokecolor="#000000">
                                                                                                                      <v:path arrowok="t"/>
                                                                                                                    </v:shape>
                                                                                                                    <v:group style="position:absolute;left:1682;top:7532;width:499;height:0" coordorigin="1682,7532" coordsize="499,0">
                                                                                                                      <v:shape style="position:absolute;left:1682;top:7532;width:499;height:0" coordorigin="1682,7532" coordsize="499,0" path="m1682,7532l2182,7532e" filled="f" stroked="t" strokeweight="0.46pt" strokecolor="#000000">
                                                                                                                        <v:path arrowok="t"/>
                                                                                                                      </v:shape>
                                                                                                                      <v:group style="position:absolute;left:2194;top:7532;width:2302;height:0" coordorigin="2194,7532" coordsize="2302,0">
                                                                                                                        <v:shape style="position:absolute;left:2194;top:7532;width:2302;height:0" coordorigin="2194,7532" coordsize="2302,0" path="m2194,7532l4495,7532e" filled="f" stroked="t" strokeweight="0.46pt" strokecolor="#000000">
                                                                                                                          <v:path arrowok="t"/>
                                                                                                                        </v:shape>
                                                                                                                        <v:group style="position:absolute;left:4507;top:7532;width:1322;height:0" coordorigin="4507,7532" coordsize="1322,0">
                                                                                                                          <v:shape style="position:absolute;left:4507;top:7532;width:1322;height:0" coordorigin="4507,7532" coordsize="1322,0" path="m4507,7532l5830,7532e" filled="f" stroked="t" strokeweight="0.46pt" strokecolor="#000000">
                                                                                                                            <v:path arrowok="t"/>
                                                                                                                          </v:shape>
                                                                                                                          <v:group style="position:absolute;left:5842;top:7532;width:1217;height:0" coordorigin="5842,7532" coordsize="1217,0">
                                                                                                                            <v:shape style="position:absolute;left:5842;top:7532;width:1217;height:0" coordorigin="5842,7532" coordsize="1217,0" path="m5842,7532l7058,7532e" filled="f" stroked="t" strokeweight="0.46pt" strokecolor="#000000">
                                                                                                                              <v:path arrowok="t"/>
                                                                                                                            </v:shape>
                                                                                                                            <v:group style="position:absolute;left:7070;top:7532;width:1202;height:0" coordorigin="7070,7532" coordsize="1202,0">
                                                                                                                              <v:shape style="position:absolute;left:7070;top:7532;width:1202;height:0" coordorigin="7070,7532" coordsize="1202,0" path="m7070,7532l8273,7532e" filled="f" stroked="t" strokeweight="0.46pt" strokecolor="#000000">
                                                                                                                                <v:path arrowok="t"/>
                                                                                                                              </v:shape>
                                                                                                                              <v:group style="position:absolute;left:8285;top:7532;width:1298;height:0" coordorigin="8285,7532" coordsize="1298,0">
                                                                                                                                <v:shape style="position:absolute;left:8285;top:7532;width:1298;height:0" coordorigin="8285,7532" coordsize="1298,0" path="m8285,7532l9583,7532e" filled="f" stroked="t" strokeweight="0.46pt" strokecolor="#000000">
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</v:shape>
                                                                                                                                <v:group style="position:absolute;left:9595;top:7532;width:830;height:0" coordorigin="9595,7532" coordsize="830,0">
                                                                                                                                  <v:shape style="position:absolute;left:9595;top:7532;width:830;height:0" coordorigin="9595,7532" coordsize="830,0" path="m9595,7532l10426,7532e" filled="f" stroked="t" strokeweight="0.46pt" strokecolor="#000000">
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</v:shape>
                                                                                                                                  <v:group style="position:absolute;left:10438;top:7532;width:550;height:0" coordorigin="10438,7532" coordsize="550,0">
                                                                                                                                    <v:shape style="position:absolute;left:10438;top:7532;width:550;height:0" coordorigin="10438,7532" coordsize="550,0" path="m10438,7532l10987,7532e" filled="f" stroked="t" strokeweight="0.46pt" strokecolor="#000000">
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</v:shape>
                                                                                                                                    <v:group style="position:absolute;left:1682;top:8370;width:499;height:0" coordorigin="1682,8370" coordsize="499,0">
                                                                                                                                      <v:shape style="position:absolute;left:1682;top:8370;width:499;height:0" coordorigin="1682,8370" coordsize="499,0" path="m1682,8370l2182,8370e" filled="f" stroked="t" strokeweight="0.46pt" strokecolor="#000000">
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</v:shape>
                                                                                                                                      <v:group style="position:absolute;left:2194;top:8370;width:2302;height:0" coordorigin="2194,8370" coordsize="2302,0">
                                                                                                                                        <v:shape style="position:absolute;left:2194;top:8370;width:2302;height:0" coordorigin="2194,8370" coordsize="2302,0" path="m2194,8370l4495,8370e" filled="f" stroked="t" strokeweight="0.46pt" strokecolor="#000000">
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<v:group style="position:absolute;left:4507;top:8370;width:1322;height:0" coordorigin="4507,8370" coordsize="1322,0">
                                                                                                                                          <v:shape style="position:absolute;left:4507;top:8370;width:1322;height:0" coordorigin="4507,8370" coordsize="1322,0" path="m4507,8370l5830,8370e" filled="f" stroked="t" strokeweight="0.46pt" strokecolor="#000000">
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<v:group style="position:absolute;left:5842;top:8370;width:1217;height:0" coordorigin="5842,8370" coordsize="1217,0">
                                                                                                                                            <v:shape style="position:absolute;left:5842;top:8370;width:1217;height:0" coordorigin="5842,8370" coordsize="1217,0" path="m5842,8370l7058,8370e" filled="f" stroked="t" strokeweight="0.46pt" strokecolor="#000000">
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<v:group style="position:absolute;left:7070;top:8370;width:1202;height:0" coordorigin="7070,8370" coordsize="1202,0">
                                                                                                                                              <v:shape style="position:absolute;left:7070;top:8370;width:1202;height:0" coordorigin="7070,8370" coordsize="1202,0" path="m7070,8370l8273,8370e" filled="f" stroked="t" strokeweight="0.46pt" strokecolor="#000000">
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<v:group style="position:absolute;left:8285;top:8370;width:1298;height:0" coordorigin="8285,8370" coordsize="1298,0">
                                                                                                                                                <v:shape style="position:absolute;left:8285;top:8370;width:1298;height:0" coordorigin="8285,8370" coordsize="1298,0" path="m8285,8370l9583,8370e" filled="f" stroked="t" strokeweight="0.46pt" strokecolor="#000000">
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<v:group style="position:absolute;left:9595;top:8370;width:830;height:0" coordorigin="9595,8370" coordsize="830,0">
                                                                                                                                                  <v:shape style="position:absolute;left:9595;top:8370;width:830;height:0" coordorigin="9595,8370" coordsize="830,0" path="m9595,8370l10426,8370e" filled="f" stroked="t" strokeweight="0.46pt" strokecolor="#000000">
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<v:group style="position:absolute;left:10438;top:8370;width:550;height:0" coordorigin="10438,8370" coordsize="550,0">
                                                                                                                                                    <v:shape style="position:absolute;left:10438;top:8370;width:550;height:0" coordorigin="10438,8370" coordsize="550,0" path="m10438,8370l10987,8370e" filled="f" stroked="t" strokeweight="0.46pt" strokecolor="#000000">
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<v:group style="position:absolute;left:1682;top:9529;width:499;height:0" coordorigin="1682,9529" coordsize="499,0">
                                                                                                                                                      <v:shape style="position:absolute;left:1682;top:9529;width:499;height:0" coordorigin="1682,9529" coordsize="499,0" path="m1682,9529l2182,9529e" filled="f" stroked="t" strokeweight="0.46pt" strokecolor="#000000">
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<v:group style="position:absolute;left:2194;top:9529;width:2302;height:0" coordorigin="2194,9529" coordsize="2302,0">
                                                                                                                                                        <v:shape style="position:absolute;left:2194;top:9529;width:2302;height:0" coordorigin="2194,9529" coordsize="2302,0" path="m2194,9529l4495,9529e" filled="f" stroked="t" strokeweight="0.46pt" strokecolor="#000000">
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<v:group style="position:absolute;left:4507;top:9529;width:1322;height:0" coordorigin="4507,9529" coordsize="1322,0">
                                                                                                                                                          <v:shape style="position:absolute;left:4507;top:9529;width:1322;height:0" coordorigin="4507,9529" coordsize="1322,0" path="m4507,9529l5830,9529e" filled="f" stroked="t" strokeweight="0.46pt" strokecolor="#000000">
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<v:group style="position:absolute;left:5842;top:9529;width:1217;height:0" coordorigin="5842,9529" coordsize="1217,0">
                                                                                                                                                            <v:shape style="position:absolute;left:5842;top:9529;width:1217;height:0" coordorigin="5842,9529" coordsize="1217,0" path="m5842,9529l7058,9529e" filled="f" stroked="t" strokeweight="0.46pt" strokecolor="#000000">
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<v:group style="position:absolute;left:7070;top:9529;width:1202;height:0" coordorigin="7070,9529" coordsize="1202,0">
                                                                                                                                                              <v:shape style="position:absolute;left:7070;top:9529;width:1202;height:0" coordorigin="7070,9529" coordsize="1202,0" path="m7070,9529l8273,9529e" filled="f" stroked="t" strokeweight="0.46pt" strokecolor="#000000">
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<v:group style="position:absolute;left:8285;top:9529;width:1298;height:0" coordorigin="8285,9529" coordsize="1298,0">
                                                                                                                                                                <v:shape style="position:absolute;left:8285;top:9529;width:1298;height:0" coordorigin="8285,9529" coordsize="1298,0" path="m8285,9529l9583,9529e" filled="f" stroked="t" strokeweight="0.46pt" strokecolor="#000000">
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<v:group style="position:absolute;left:9595;top:9529;width:830;height:0" coordorigin="9595,9529" coordsize="830,0">
                                                                                                                                                                  <v:shape style="position:absolute;left:9595;top:9529;width:830;height:0" coordorigin="9595,9529" coordsize="830,0" path="m9595,9529l10426,9529e" filled="f" stroked="t" strokeweight="0.46pt" strokecolor="#000000">
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<v:group style="position:absolute;left:10438;top:9529;width:550;height:0" coordorigin="10438,9529" coordsize="550,0">
                                                                                                                                                                    <v:shape style="position:absolute;left:10438;top:9529;width:550;height:0" coordorigin="10438,9529" coordsize="550,0" path="m10438,9529l10987,9529e" filled="f" stroked="t" strokeweight="0.46pt" strokecolor="#000000">
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<v:group style="position:absolute;left:1682;top:10000;width:499;height:0" coordorigin="1682,10000" coordsize="499,0">
                                                                                                                                                                      <v:shape style="position:absolute;left:1682;top:10000;width:499;height:0" coordorigin="1682,10000" coordsize="499,0" path="m1682,10000l2182,10000e" filled="f" stroked="t" strokeweight="0.46pt" strokecolor="#000000">
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<v:group style="position:absolute;left:2194;top:10000;width:2302;height:0" coordorigin="2194,10000" coordsize="2302,0">
                                                                                                                                                                        <v:shape style="position:absolute;left:2194;top:10000;width:2302;height:0" coordorigin="2194,10000" coordsize="2302,0" path="m2194,10000l4495,10000e" filled="f" stroked="t" strokeweight="0.46pt" strokecolor="#000000">
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<v:group style="position:absolute;left:4507;top:10000;width:1322;height:0" coordorigin="4507,10000" coordsize="1322,0">
                                                                                                                                                                          <v:shape style="position:absolute;left:4507;top:10000;width:1322;height:0" coordorigin="4507,10000" coordsize="1322,0" path="m4507,10000l5830,10000e" filled="f" stroked="t" strokeweight="0.46pt" strokecolor="#000000">
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<v:group style="position:absolute;left:5842;top:10000;width:1217;height:0" coordorigin="5842,10000" coordsize="1217,0">
                                                                                                                                                                            <v:shape style="position:absolute;left:5842;top:10000;width:1217;height:0" coordorigin="5842,10000" coordsize="1217,0" path="m5842,10000l7058,10000e" filled="f" stroked="t" strokeweight="0.46pt" strokecolor="#000000">
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<v:group style="position:absolute;left:7070;top:10000;width:1202;height:0" coordorigin="7070,10000" coordsize="1202,0">
                                                                                                                                                                              <v:shape style="position:absolute;left:7070;top:10000;width:1202;height:0" coordorigin="7070,10000" coordsize="1202,0" path="m7070,10000l8273,10000e" filled="f" stroked="t" strokeweight="0.46pt" strokecolor="#000000">
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<v:group style="position:absolute;left:8285;top:10000;width:1298;height:0" coordorigin="8285,10000" coordsize="1298,0">
                                                                                                                                                                                <v:shape style="position:absolute;left:8285;top:10000;width:1298;height:0" coordorigin="8285,10000" coordsize="1298,0" path="m8285,10000l9583,10000e" filled="f" stroked="t" strokeweight="0.46pt" strokecolor="#000000">
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<v:group style="position:absolute;left:9595;top:10000;width:79;height:0" coordorigin="9595,10000" coordsize="79,0">
                                                                                                                                                                                  <v:shape style="position:absolute;left:9595;top:10000;width:79;height:0" coordorigin="9595,10000" coordsize="79,0" path="m9595,10000l9674,10000e" filled="f" stroked="t" strokeweight="0.46pt" strokecolor="#000000">
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<v:group style="position:absolute;left:1676;top:1985;width:0;height:8719" coordorigin="1676,1985" coordsize="0,8719">
                                                                                                                                                                                    <v:shape style="position:absolute;left:1676;top:1985;width:0;height:8719" coordorigin="1676,1985" coordsize="0,8719" path="m1676,1985l1676,10704e" filled="f" stroked="t" strokeweight="0.46pt" strokecolor="#000000">
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<v:group style="position:absolute;left:1682;top:10700;width:499;height:0" coordorigin="1682,10700" coordsize="499,0">
                                                                                                                                                                                      <v:shape style="position:absolute;left:1682;top:10700;width:499;height:0" coordorigin="1682,10700" coordsize="499,0" path="m1682,10700l2182,10700e" filled="f" stroked="t" strokeweight="0.46pt" strokecolor="#000000">
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<v:group style="position:absolute;left:2188;top:1985;width:0;height:8719" coordorigin="2188,1985" coordsize="0,8719">
                                                                                                                                                                                        <v:shape style="position:absolute;left:2188;top:1985;width:0;height:8719" coordorigin="2188,1985" coordsize="0,8719" path="m2188,1985l2188,10704e" filled="f" stroked="t" strokeweight="0.46pt" strokecolor="#000000">
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<v:group style="position:absolute;left:2194;top:10700;width:2302;height:0" coordorigin="2194,10700" coordsize="2302,0">
                                                                                                                                                                                          <v:shape style="position:absolute;left:2194;top:10700;width:2302;height:0" coordorigin="2194,10700" coordsize="2302,0" path="m2194,10700l4495,10700e" filled="f" stroked="t" strokeweight="0.46pt" strokecolor="#000000">
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<v:group style="position:absolute;left:4501;top:1985;width:0;height:8719" coordorigin="4501,1985" coordsize="0,8719">
                                                                                                                                                                                            <v:shape style="position:absolute;left:4501;top:1985;width:0;height:8719" coordorigin="4501,1985" coordsize="0,8719" path="m4501,1985l4501,10704e" filled="f" stroked="t" strokeweight="0.46pt" strokecolor="#000000">
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<v:group style="position:absolute;left:4507;top:10700;width:1322;height:0" coordorigin="4507,10700" coordsize="1322,0">
                                                                                                                                                                                              <v:shape style="position:absolute;left:4507;top:10700;width:1322;height:0" coordorigin="4507,10700" coordsize="1322,0" path="m4507,10700l5830,10700e" filled="f" stroked="t" strokeweight="0.46pt" strokecolor="#000000">
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<v:group style="position:absolute;left:5836;top:2270;width:0;height:8434" coordorigin="5836,2270" coordsize="0,8434">
                                                                                                                                                                                                <v:shape style="position:absolute;left:5836;top:2270;width:0;height:8434" coordorigin="5836,2270" coordsize="0,8434" path="m5836,2270l5836,10704e" filled="f" stroked="t" strokeweight="0.46pt" strokecolor="#000000">
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<v:group style="position:absolute;left:5842;top:10700;width:1217;height:0" coordorigin="5842,10700" coordsize="1217,0">
                                                                                                                                                                                                  <v:shape style="position:absolute;left:5842;top:10700;width:1217;height:0" coordorigin="5842,10700" coordsize="1217,0" path="m5842,10700l7058,10700e" filled="f" stroked="t" strokeweight="0.46pt" strokecolor="#000000">
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<v:group style="position:absolute;left:7064;top:2270;width:0;height:8434" coordorigin="7064,2270" coordsize="0,8434">
                                                                                                                                                                                                    <v:shape style="position:absolute;left:7064;top:2270;width:0;height:8434" coordorigin="7064,2270" coordsize="0,8434" path="m7064,2270l7064,10704e" filled="f" stroked="t" strokeweight="0.46pt" strokecolor="#000000">
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<v:group style="position:absolute;left:7070;top:10700;width:1202;height:0" coordorigin="7070,10700" coordsize="1202,0">
                                                                                                                                                                                                      <v:shape style="position:absolute;left:7070;top:10700;width:1202;height:0" coordorigin="7070,10700" coordsize="1202,0" path="m7070,10700l8273,10700e" filled="f" stroked="t" strokeweight="0.46pt" strokecolor="#000000">
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<v:group style="position:absolute;left:8279;top:2270;width:0;height:8434" coordorigin="8279,2270" coordsize="0,8434">
                                                                                                                                                                                                        <v:shape style="position:absolute;left:8279;top:2270;width:0;height:8434" coordorigin="8279,2270" coordsize="0,8434" path="m8279,2270l8279,10704e" filled="f" stroked="t" strokeweight="0.46pt" strokecolor="#000000">
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<v:group style="position:absolute;left:8285;top:10700;width:1298;height:0" coordorigin="8285,10700" coordsize="1298,0">
                                                                                                                                                                                                          <v:shape style="position:absolute;left:8285;top:10700;width:1298;height:0" coordorigin="8285,10700" coordsize="1298,0" path="m8285,10700l9583,10700e" filled="f" stroked="t" strokeweight="0.46pt" strokecolor="#000000">
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<v:group style="position:absolute;left:9589;top:2270;width:0;height:8434" coordorigin="9589,2270" coordsize="0,8434">
                                                                                                                                                                                                            <v:shape style="position:absolute;left:9589;top:2270;width:0;height:8434" coordorigin="9589,2270" coordsize="0,8434" path="m9589,2270l9589,10704e" filled="f" stroked="t" strokeweight="0.46pt" strokecolor="#000000">
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<v:group style="position:absolute;left:9595;top:10700;width:830;height:0" coordorigin="9595,10700" coordsize="830,0">
                                                                                                                                                                                                              <v:shape style="position:absolute;left:9595;top:10700;width:830;height:0" coordorigin="9595,10700" coordsize="830,0" path="m9595,10700l10426,10700e" filled="f" stroked="t" strokeweight="0.46pt" strokecolor="#000000">
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<v:group style="position:absolute;left:10231;top:10000;width:194;height:0" coordorigin="10231,10000" coordsize="194,0">
                                                                                                                                                                                                                <v:shape style="position:absolute;left:10231;top:10000;width:194;height:0" coordorigin="10231,10000" coordsize="194,0" path="m10231,10000l10426,10000e" filled="f" stroked="t" strokeweight="0.46pt" strokecolor="#000000">
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<v:group style="position:absolute;left:10438;top:10000;width:550;height:0" coordorigin="10438,10000" coordsize="550,0">
                                                                                                                                                                                                                  <v:shape style="position:absolute;left:10438;top:10000;width:550;height:0" coordorigin="10438,10000" coordsize="550,0" path="m10438,10000l10987,10000e" filled="f" stroked="t" strokeweight="0.46pt" strokecolor="#000000">
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<v:group style="position:absolute;left:10432;top:1985;width:0;height:8719" coordorigin="10432,1985" coordsize="0,8719">
                                                                                                                                                                                                                    <v:shape style="position:absolute;left:10432;top:1985;width:0;height:8719" coordorigin="10432,1985" coordsize="0,8719" path="m10432,1985l10432,10704e" filled="f" stroked="t" strokeweight="0.46pt" strokecolor="#000000">
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<v:group style="position:absolute;left:10438;top:10700;width:550;height:0" coordorigin="10438,10700" coordsize="550,0">
                                                                                                                                                                                                                      <v:shape style="position:absolute;left:10438;top:10700;width:550;height:0" coordorigin="10438,10700" coordsize="550,0" path="m10438,10700l10987,10700e" filled="f" stroked="t" strokeweight="0.46pt" strokecolor="#000000">
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<v:group style="position:absolute;left:10993;top:1985;width:0;height:8719" coordorigin="10993,1985" coordsize="0,8719">
                                                                                                                                                                                                                        <v:shape style="position:absolute;left:10993;top:1985;width:0;height:8719" coordorigin="10993,1985" coordsize="0,8719" path="m10993,1985l10993,10704e" filled="f" stroked="t" strokeweight="0.46pt" strokecolor="#000000">
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<v:group style="position:absolute;left:6137;top:10291;width:559;height:415" coordorigin="6137,10291" coordsize="559,415">
                                                                                                                                                                                                                          <v:shape style="position:absolute;left:6137;top:10291;width:559;height:415" coordorigin="6137,10291" coordsize="559,415" path="m6137,10291l6137,10706,6696,10706,6696,10291,6137,10291xe" filled="f" stroked="t" strokeweight="0.72pt" strokecolor="#000000">
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<v:group style="position:absolute;left:9674;top:9684;width:559;height:413" coordorigin="9674,9684" coordsize="559,413">
                                                                                                                                                                                                                            <v:shape style="position:absolute;left:9674;top:9684;width:559;height:413" coordorigin="9674,9684" coordsize="559,413" path="m9674,9684l9674,10097,10234,10097,10234,9684,9674,9684xe" filled="f" stroked="t" strokeweight="0.72pt" strokecolor="#000000">
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<v:group style="position:absolute;left:4800;top:3269;width:562;height:413" coordorigin="4800,3269" coordsize="562,413">
                                                                                                                                                                                                                              <v:shape style="position:absolute;left:4800;top:3269;width:562;height:413" coordorigin="4800,3269" coordsize="562,413" path="m4800,3269l4800,3682,5362,3682,5362,3269,4800,3269xe" filled="f" stroked="t" strokeweight="0.72pt" strokecolor="#000000">
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<v:group style="position:absolute;left:5362;top:3444;width:1022;height:0" coordorigin="5362,3444" coordsize="1022,0">
                                                                                                                                                                                                                                <v:shape style="position:absolute;left:5362;top:3444;width:1022;height:0" coordorigin="5362,3444" coordsize="1022,0" path="m5362,3444l6384,3444e" filled="f" stroked="t" strokeweight="0.72pt" strokecolor="#000000">
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<v:group style="position:absolute;left:6137;top:4486;width:559;height:415" coordorigin="6137,4486" coordsize="559,415">
                                                                                                                                                                                                                                  <v:shape style="position:absolute;left:6137;top:4486;width:559;height:415" coordorigin="6137,4486" coordsize="559,415" path="m6137,4486l6137,4901,6696,4901,6696,4486,6137,4486xe" filled="f" stroked="t" strokeweight="0.72pt" strokecolor="#000000">
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<v:group style="position:absolute;left:6317;top:3437;width:120;height:1279" coordorigin="6317,3437" coordsize="120,1279">
                                                                                                                                                                                                                                    <v:shape style="position:absolute;left:6317;top:3437;width:120;height:1279" coordorigin="6317,3437" coordsize="120,1279" path="m6370,4622l6370,4596,6317,4596,6377,4716,6370,4622xe" filled="t" fillcolor="#000000" stroked="f">
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<v:shape style="position:absolute;left:6317;top:3437;width:120;height:1279" coordorigin="6317,3437" coordsize="120,1279" path="m6437,4596l6382,4622,6377,4622,6370,4615,6377,4622,6382,4622,6437,4596,6384,4596,6384,4615,6384,3444,6382,3439,6377,3437,6370,3439,6370,4622,6377,4716,6437,4596xe" filled="t" fillcolor="#000000" stroked="f">
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<v:group style="position:absolute;left:6180;top:5170;width:559;height:415" coordorigin="6180,5170" coordsize="559,415">
                                                                                                                                                                                                                                      <v:shape style="position:absolute;left:6180;top:5170;width:559;height:415" coordorigin="6180,5170" coordsize="559,415" path="m6180,5170l6180,5585,6739,5585,6739,5170,6180,5170xe" filled="f" stroked="t" strokeweight="0.72pt" strokecolor="#000000">
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<v:group style="position:absolute;left:6317;top:4894;width:120;height:276" coordorigin="6317,4894" coordsize="120,276">
                                                                                                                                                                                                                                        <v:shape style="position:absolute;left:6317;top:4894;width:120;height:276" coordorigin="6317,4894" coordsize="120,276" path="m6370,5076l6370,5050,6317,5050,6377,5170,6370,5076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<v:shape style="position:absolute;left:6317;top:4894;width:120;height:276" coordorigin="6317,4894" coordsize="120,276" path="m6377,5078l6377,5170,6437,5050,6382,5076,6377,5078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<v:shape style="position:absolute;left:6317;top:4894;width:120;height:276" coordorigin="6317,4894" coordsize="120,276" path="m6377,5170l6377,5078,6370,5069,6377,5078,6382,5076,6437,5050,6384,5050,6384,5069,6384,4901,6382,4894,6370,4894,6370,5076,6377,5170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<v:group style="position:absolute;left:6137;top:6050;width:559;height:413" coordorigin="6137,6050" coordsize="559,413">
                                                                                                                                                                                                                                          <v:shape style="position:absolute;left:6137;top:6050;width:559;height:413" coordorigin="6137,6050" coordsize="559,413" path="m6137,6050l6137,6463,6696,6463,6696,6050,6137,6050xe" filled="f" stroked="t" strokeweight="0.72pt" strokecolor="#000000">
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<v:group style="position:absolute;left:6317;top:5578;width:120;height:473" coordorigin="6317,5578" coordsize="120,473">
                                                                                                                                                                                                                                            <v:shape style="position:absolute;left:6317;top:5578;width:120;height:473" coordorigin="6317,5578" coordsize="120,473" path="m6370,5954l6370,5930,6317,5930,6377,6050,6370,5954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<v:shape style="position:absolute;left:6317;top:5578;width:120;height:473" coordorigin="6317,5578" coordsize="120,473" path="m6377,5957l6377,6050,6437,5930,6382,5954,6377,5957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<v:shape style="position:absolute;left:6317;top:5578;width:120;height:473" coordorigin="6317,5578" coordsize="120,473" path="m6377,6050l6377,5957,6370,5950,6377,5957,6382,5954,6437,5930,6384,5930,6384,5950,6384,5585,6382,5578,6370,5578,6370,5954,6377,6050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<v:group style="position:absolute;left:7356;top:6118;width:559;height:413" coordorigin="7356,6118" coordsize="559,413">
                                                                                                                                                                                                                                              <v:shape style="position:absolute;left:7356;top:6118;width:559;height:413" coordorigin="7356,6118" coordsize="559,413" path="m7356,6118l7356,6530,7915,6530,7915,6118,7356,6118xe" filled="f" stroked="t" strokeweight="0.72pt" strokecolor="#000000">
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<v:group style="position:absolute;left:6732;top:6250;width:689;height:120" coordorigin="6732,6250" coordsize="689,120">
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732;top:6250;width:689;height:120" coordorigin="6732,6250" coordsize="689,120" path="m6732,6310l6734,6314,6739,6317,7320,6317,7325,6314,7327,6310,7325,6314,7320,6317,7421,6310,7325,6305,7320,6302,6739,6302,6734,6305,6732,6310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732;top:6250;width:689;height:120" coordorigin="6732,6250" coordsize="689,120" path="m7320,6302l7325,6305,7421,6310,7301,6250,7301,6302,7320,6302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732;top:6250;width:689;height:120" coordorigin="6732,6250" coordsize="689,120" path="m7320,6317l7301,6317,7301,6370,7421,6310,7320,6317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621;top:6050;width:559;height:413" coordorigin="8621,6050" coordsize="559,413">
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621;top:6050;width:559;height:413" coordorigin="8621,6050" coordsize="559,413" path="m8621,6050l8621,6463,9180,6463,9180,6050,8621,6050xe" filled="f" stroked="t" strokeweight="0.72pt" strokecolor="#000000">
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908;top:6250;width:799;height:120" coordorigin="7908,6250" coordsize="799,120">
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908;top:6250;width:799;height:120" coordorigin="7908,6250" coordsize="799,120" path="m7908,6310l7910,6314,7915,6317,8609,6317,8614,6314,8616,6310,8614,6314,8609,6317,8707,6310,8614,6305,8609,6302,7915,6302,7910,6305,7908,6310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908;top:6250;width:799;height:120" coordorigin="7908,6250" coordsize="799,120" path="m8609,6302l8614,6305,8707,6310,8587,6250,8587,6302,8609,6302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908;top:6250;width:799;height:120" coordorigin="7908,6250" coordsize="799,120" path="m8609,6317l8587,6317,8587,6370,8707,6310,8609,6317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681;top:6924;width:559;height:415" coordorigin="8681,6924" coordsize="559,415">
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681;top:6924;width:559;height:415" coordorigin="8681,6924" coordsize="559,415" path="m8681,6924l8681,7339,9240,7339,9240,6924,8681,6924xe" filled="f" stroked="t" strokeweight="0.72pt" strokecolor="#000000">
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820;top:6456;width:120;height:698" coordorigin="8820,6456" coordsize="120,698">
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820;top:6456;width:120;height:698" coordorigin="8820,6456" coordsize="120,698" path="m8873,7054l8872,7035,8820,7039,8887,7154,8873,7054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820;top:6456;width:120;height:698" coordorigin="8820,6456" coordsize="120,698" path="m8888,7034l8875,7061,8882,7061,8888,7034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820;top:6456;width:120;height:698" coordorigin="8820,6456" coordsize="120,698" path="m8846,6463l8844,6458,8839,6456,8834,6458,8832,6466,8872,7035,8873,7054,8887,7154,8887,7058,8890,7054,8887,7058,8887,7154,8940,7030,8888,7034,8882,7061,8875,7061,8888,7034,8846,6463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674;top:8736;width:559;height:413" coordorigin="9674,8736" coordsize="559,413">
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674;top:8736;width:559;height:413" coordorigin="9674,8736" coordsize="559,413" path="m9674,8736l9674,9149,10234,9149,10234,8736,9674,8736xe" filled="f" stroked="t" strokeweight="0.72pt" strokecolor="#000000">
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370;top:8827;width:3482;height:120" coordorigin="6370,8827" coordsize="3482,120">
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370;top:8827;width:3482;height:120" coordorigin="6370,8827" coordsize="3482,120" path="m9751,8880l9756,8882,9852,8887,9732,8827,9732,8880,9751,8880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370;top:8827;width:3482;height:120" coordorigin="6370,8827" coordsize="3482,120" path="m9751,8894l9732,8894,9732,8947,9852,8887,9751,8894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370;top:8827;width:3482;height:120" coordorigin="6370,8827" coordsize="3482,120" path="m6370,8880l6370,8892,6377,8894,9751,8894,9756,8892,9758,8887,9756,8892,9751,8894,9852,8887,9756,8882,9751,8880,9732,8880,6377,8878,6370,8880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952;top:7339;width:0;height:418" coordorigin="8952,7339" coordsize="0,418">
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952;top:7339;width:0;height:418" coordorigin="8952,7339" coordsize="0,418" path="m8952,7339l8952,7757e" filled="f" stroked="t" strokeweight="0.72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137;top:7634;width:559;height:413" coordorigin="6137,7634" coordsize="559,413">
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137;top:7634;width:559;height:413" coordorigin="6137,7634" coordsize="559,413" path="m6137,7634l6137,8047,6696,8047,6696,7634,6137,7634xe" filled="f" stroked="t" strokeweight="0.72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739;top:7697;width:2371;height:120" coordorigin="6739,7697" coordsize="2371,120">
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739;top:7697;width:2371;height:120" coordorigin="6739,7697" coordsize="2371,120" path="m6830,7757l6859,7697,6739,7757,6859,7817,6830,7757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739;top:7697;width:2371;height:120" coordorigin="6739,7697" coordsize="2371,120" path="m6840,7764l6859,7764,6840,7750,6833,7752,6833,7762,6840,7764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739;top:7697;width:2371;height:120" coordorigin="6739,7697" coordsize="2371,120" path="m6859,7764l6840,7764,6833,7762,6833,7752,6840,7750,6859,7764,9103,7764,9108,7762,9110,7757,9108,7752,9103,7750,6859,7750,6859,7697,6830,7757,6859,7817,6859,7764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377;top:8047;width:0;height:838" coordorigin="6377,8047" coordsize="0,838">
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377;top:8047;width:0;height:838" coordorigin="6377,8047" coordsize="0,838" path="m6377,8047l6377,8885e" filled="f" stroked="t" strokeweight="0.72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965;top:9149;width:0;height:766" coordorigin="9965,9149" coordsize="0,766">
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965;top:9149;width:0;height:766" coordorigin="9965,9149" coordsize="0,766" path="m9965,9149l9965,9914e" filled="f" stroked="t" strokeweight="0.72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965;top:10212;width:0;height:406" coordorigin="9965,10212" coordsize="0,406">
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965;top:10212;width:0;height:406" coordorigin="9965,10212" coordsize="0,406" path="m9965,10212l9965,10618e" filled="f" stroked="t" strokeweight="0.72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739;top:10327;width:3410;height:120" coordorigin="6739,10327" coordsize="3410,120">
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739;top:10327;width:3410;height:120" coordorigin="6739,10327" coordsize="3410,120" path="m6830,10387l6859,10327,6739,10387,6859,10447,6830,10387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739;top:10327;width:3410;height:120" coordorigin="6739,10327" coordsize="3410,120" path="m6840,10394l6859,10394,6840,10380,6833,10382,6833,10392,6840,10394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739;top:10327;width:3410;height:120" coordorigin="6739,10327" coordsize="3410,120" path="m6859,10394l6840,10394,6833,10392,6833,10382,6840,10380,6859,10394,10140,10394,10147,10392,10150,10387,10147,10382,10140,10380,6859,10380,6859,10327,6830,10387,6859,10447,6859,10394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</v:group>
                                                                                                                                    </v:group>
                                                                                                                                  </v:group>
                                                                                                                                </v:group>
                                                                                                                              </v:group>
                                                                                                                            </v:group>
                                                                                                                          </v:group>
                                                                                                                        </v:group>
                                                                                                                      </v:group>
                                                                                                                    </v:group>
                                                                                                                  </v:group>
                                                                                                                </v:group>
                                                                                                              </v:group>
                                                                                                            </v:group>
                                                                                                          </v:group>
                                                                                                        </v:group>
                                                                                                      </v:group>
                                                                                                    </v:group>
                                                                                                  </v:group>
                                                                                                </v:group>
                                                                                              </v:group>
                                                                                            </v:group>
                                                                                          </v:group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3"/>
        <w:ind w:left="617" w:right="6121"/>
      </w:pP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lir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atan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" w:lineRule="exact" w:line="220"/>
        <w:ind w:left="617" w:right="390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617"/>
      </w:pP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a”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0"/>
        <w:ind w:left="617"/>
      </w:pP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"/>
        <w:ind w:left="617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KKN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leh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7"/>
        <w:ind w:left="617"/>
      </w:pP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ilai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4650" w:right="3927"/>
      </w:pP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sectPr>
      <w:type w:val="continuous"/>
      <w:pgSz w:w="11920" w:h="16840"/>
      <w:pgMar w:top="1080" w:bottom="280" w:left="1680" w:right="148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