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338"/>
            </w:pPr>
            <w:r>
              <w:pict>
                <v:shape type="#_x0000_t75" style="width:68.28pt;height:57.36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</w:tc>
        <w:tc>
          <w:tcPr>
            <w:tcW w:w="681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336" w:right="1349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6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2191" w:right="22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212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424"/>
        <w:ind w:left="3145" w:right="3145" w:firstLine="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296" w:right="2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326" w:hRule="exact"/>
        </w:trPr>
        <w:tc>
          <w:tcPr>
            <w:tcW w:w="187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97" w:right="1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2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22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7" w:lineRule="auto" w:line="275"/>
              <w:ind w:left="142" w:right="142" w:firstLine="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79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2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78" w:right="57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0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nmu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1920" w:h="16840"/>
          <w:pgMar w:top="1380" w:bottom="280" w:left="1100" w:right="1080"/>
        </w:sectPr>
      </w:pP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338"/>
            </w:pPr>
            <w:r>
              <w:pict>
                <v:shape type="#_x0000_t75" style="width:68.28pt;height:57.48pt">
                  <v:imagedata o:title="" r:id="rId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</w:tc>
        <w:tc>
          <w:tcPr>
            <w:tcW w:w="681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336" w:right="1349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6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4"/>
              <w:ind w:left="2191" w:right="22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212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0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08"/>
        <w:ind w:left="42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63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36" w:right="3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liputi: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imbing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7"/>
        <w:ind w:left="722" w:right="7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ditunjuk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7"/>
        <w:ind w:left="722" w:right="71" w:hanging="360"/>
        <w:sectPr>
          <w:pgSz w:w="11920" w:h="16840"/>
          <w:pgMar w:top="1560" w:bottom="280" w:left="14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liputi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auto" w:line="477"/>
        <w:ind w:left="820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835" w:right="38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233" w:right="41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83" w:right="1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ditunjuk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32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08"/>
        <w:ind w:left="820" w:right="5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5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bsite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33"/>
        <w:ind w:left="820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5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ht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p: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si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um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</w:hyperlink>
      <w:hyperlink r:id="rId6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  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29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tu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29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3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tu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3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3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tudi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3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(KR</w:t>
        </w:r>
        <w:r>
          <w:rPr>
            <w:rFonts w:cs="Times New Roman" w:hAnsi="Times New Roman" w:eastAsia="Times New Roman" w:ascii="Times New Roman"/>
            <w:color w:val="000000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)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3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color w:val="000000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ni</w:t>
        </w:r>
        <w:r>
          <w:rPr>
            <w:rFonts w:cs="Times New Roman" w:hAnsi="Times New Roman" w:eastAsia="Times New Roman" w:ascii="Times New Roman"/>
            <w:color w:val="000000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000000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color w:val="000000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/>
        <w:ind w:left="460" w:right="4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08"/>
        <w:ind w:left="820" w:right="40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08"/>
        <w:ind w:left="820" w:right="79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29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08"/>
        <w:ind w:left="820" w:right="54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08"/>
        <w:ind w:left="820" w:right="3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08"/>
        <w:ind w:left="820" w:right="547" w:hanging="360"/>
        <w:sectPr>
          <w:pgSz w:w="11920" w:h="16840"/>
          <w:pgMar w:top="134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/>
        <w:ind w:left="4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08"/>
        <w:ind w:left="820" w:right="8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ijin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otokopi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otokopi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06"/>
        <w:ind w:left="820" w:right="6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otokopi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2"/>
        <w:ind w:left="820" w:right="6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42"/>
        <w:ind w:left="82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6" w:lineRule="auto" w:line="341"/>
        <w:ind w:left="820" w:right="6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33"/>
        <w:ind w:left="820" w:right="8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2"/>
        <w:ind w:left="820" w:right="8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liputi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jib/pilih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  <w:sectPr>
          <w:pgSz w:w="11920" w:h="16840"/>
          <w:pgMar w:top="134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-58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ht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p: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si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um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</w:hyperlink>
      <w:hyperlink r:id="rId8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8" w:lineRule="auto" w:line="480"/>
        <w:ind w:left="480" w:right="6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480" w:right="6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480" w:right="61" w:hanging="360"/>
        <w:sectPr>
          <w:pgSz w:w="11920" w:h="16840"/>
          <w:pgMar w:top="1340" w:bottom="280" w:left="1680" w:right="13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5" w:lineRule="exact" w:line="260"/>
        <w:ind w:left="198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ALIR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EDUR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EHAT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207" w:right="483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pgSz w:w="11920" w:h="16840"/>
          <w:pgMar w:top="1340" w:bottom="280" w:left="1220" w:right="1000"/>
        </w:sectPr>
      </w:pPr>
      <w:r>
        <w:rPr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215" w:right="33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Penas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7" w:right="-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205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Penas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0"/>
        <w:ind w:left="79" w:right="2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103" w:right="-37"/>
      </w:pP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38" w:right="8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etiap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tLeast" w:line="300"/>
        <w:ind w:left="238" w:right="-34" w:hanging="2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aian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" w:lineRule="auto" w:line="247"/>
        <w:ind w:left="238" w:right="19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238" w:right="1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S/K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telah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auto" w:line="277"/>
        <w:ind w:right="976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Sia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1920" w:h="16840"/>
          <w:pgMar w:top="1380" w:bottom="280" w:left="1220" w:right="1000"/>
          <w:cols w:num="3" w:equalWidth="off">
            <w:col w:w="1243" w:space="1122"/>
            <w:col w:w="4330" w:space="1128"/>
            <w:col w:w="187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11920" w:h="16840"/>
          <w:pgMar w:top="1380" w:bottom="280" w:left="1220" w:right="1000"/>
        </w:sectPr>
      </w:pPr>
      <w:r>
        <w:rPr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256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Penas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7" w:right="-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right="-53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1920" w:h="16840"/>
          <w:pgMar w:top="1380" w:bottom="280" w:left="1220" w:right="1000"/>
          <w:cols w:num="4" w:equalWidth="off">
            <w:col w:w="1241" w:space="1081"/>
            <w:col w:w="683" w:space="963"/>
            <w:col w:w="1694" w:space="2300"/>
            <w:col w:w="173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  <w:sectPr>
          <w:type w:val="continuous"/>
          <w:pgSz w:w="11920" w:h="16840"/>
          <w:pgMar w:top="1380" w:bottom="280" w:left="1220" w:right="1000"/>
        </w:sectPr>
      </w:pPr>
      <w:r>
        <w:rPr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205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Penas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80"/>
        <w:sectPr>
          <w:type w:val="continuous"/>
          <w:pgSz w:w="11920" w:h="16840"/>
          <w:pgMar w:top="1380" w:bottom="280" w:left="1220" w:right="1000"/>
          <w:cols w:num="2" w:equalWidth="off">
            <w:col w:w="1181" w:space="1412"/>
            <w:col w:w="7107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tak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liah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9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position w:val="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380" w:bottom="280" w:left="1220" w:right="1000"/>
        </w:sectPr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205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Penas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" w:right="-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tLeast" w:line="260"/>
        <w:ind w:right="-3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both"/>
        <w:spacing w:before="38" w:lineRule="auto" w:line="259"/>
        <w:ind w:left="77" w:right="80" w:hanging="77"/>
        <w:sectPr>
          <w:type w:val="continuous"/>
          <w:pgSz w:w="11920" w:h="16840"/>
          <w:pgMar w:top="1380" w:bottom="280" w:left="1220" w:right="1000"/>
          <w:cols w:num="3" w:equalWidth="off">
            <w:col w:w="1181" w:space="1412"/>
            <w:col w:w="3972" w:space="1284"/>
            <w:col w:w="1851"/>
          </w:cols>
        </w:sectPr>
      </w:pPr>
      <w:r>
        <w:br w:type="column"/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ali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yang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ah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isi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42.32pt;margin-top:111.48pt;width:432.96pt;height:484.92pt;mso-position-horizontal-relative:page;mso-position-vertical-relative:page;z-index:-431" coordorigin="2846,2230" coordsize="8659,9698">
            <v:shape type="#_x0000_t75" style="position:absolute;left:3665;top:2215;width:6658;height:2065">
              <v:imagedata o:title="" r:id="rId9"/>
            </v:shape>
            <v:shape type="#_x0000_t75" style="position:absolute;left:2846;top:4288;width:8659;height:4436">
              <v:imagedata o:title="" r:id="rId10"/>
            </v:shape>
            <v:group style="position:absolute;left:3653;top:8643;width:4159;height:0" coordorigin="3653,8643" coordsize="4159,0">
              <v:shape style="position:absolute;left:3653;top:8643;width:4159;height:0" coordorigin="3653,8643" coordsize="4159,0" path="m3653,8643l7812,8643e" filled="f" stroked="t" strokeweight="0.94pt" strokecolor="#000000">
                <v:path arrowok="t"/>
              </v:shape>
              <v:group style="position:absolute;left:3651;top:8635;width:0;height:1003" coordorigin="3651,8635" coordsize="0,1003">
                <v:shape style="position:absolute;left:3651;top:8635;width:0;height:1003" coordorigin="3651,8635" coordsize="0,1003" path="m3651,8635l3651,9638e" filled="f" stroked="t" strokeweight="0.94pt" strokecolor="#000000">
                  <v:path arrowok="t"/>
                </v:shape>
                <v:shape type="#_x0000_t75" style="position:absolute;left:4198;top:9120;width:5959;height:2808">
                  <v:imagedata o:title="" r:id="rId11"/>
                </v:shape>
                <v:group style="position:absolute;left:8916;top:8828;width:1788;height:0" coordorigin="8916,8828" coordsize="1788,0">
                  <v:shape style="position:absolute;left:8916;top:8828;width:1788;height:0" coordorigin="8916,8828" coordsize="1788,0" path="m8916,8828l10704,8828e" filled="f" stroked="t" strokeweight="0.94pt" strokecolor="#000000">
                    <v:path arrowok="t"/>
                  </v:shape>
                  <v:group style="position:absolute;left:8896;top:8820;width:0;height:535" coordorigin="8896,8820" coordsize="0,535">
                    <v:shape style="position:absolute;left:8896;top:8820;width:0;height:535" coordorigin="8896,8820" coordsize="0,535" path="m8896,8820l8896,9355e" filled="f" stroked="t" strokeweight="0.94pt" strokecolor="#000000">
                      <v:path arrowok="t"/>
                    </v:shape>
                    <v:group style="position:absolute;left:10715;top:8820;width:0;height:535" coordorigin="10715,8820" coordsize="0,535">
                      <v:shape style="position:absolute;left:10715;top:8820;width:0;height:535" coordorigin="10715,8820" coordsize="0,535" path="m10715,8820l10715,9355e" filled="f" stroked="t" strokeweight="0.94pt" strokecolor="#000000">
                        <v:path arrowok="t"/>
                      </v:shape>
                      <v:group style="position:absolute;left:8916;top:9347;width:1788;height:0" coordorigin="8916,9347" coordsize="1788,0">
                        <v:shape style="position:absolute;left:8916;top:9347;width:1788;height:0" coordorigin="8916,9347" coordsize="1788,0" path="m8916,9347l10704,9347e" filled="f" stroked="t" strokeweight="0.94pt" strokecolor="#000000">
                          <v:path arrowok="t"/>
                        </v:shape>
                        <v:group style="position:absolute;left:7823;top:8635;width:0;height:1003" coordorigin="7823,8635" coordsize="0,1003">
                          <v:shape style="position:absolute;left:7823;top:8635;width:0;height:1003" coordorigin="7823,8635" coordsize="0,1003" path="m7823,8635l7823,9638e" filled="f" stroked="t" strokeweight="0.94pt" strokecolor="#000000">
                            <v:path arrowok="t"/>
                          </v:shape>
                          <v:group style="position:absolute;left:3672;top:9630;width:4140;height:0" coordorigin="3672,9630" coordsize="4140,0">
                            <v:shape style="position:absolute;left:3672;top:9630;width:4140;height:0" coordorigin="3672,9630" coordsize="4140,0" path="m3672,9630l7812,9630e" filled="f" stroked="t" strokeweight="0.94pt" strokecolor="#000000">
                              <v:path arrowok="t"/>
                            </v:shape>
                            <v:group style="position:absolute;left:3672;top:10007;width:4140;height:0" coordorigin="3672,10007" coordsize="4140,0">
                              <v:shape style="position:absolute;left:3672;top:10007;width:4140;height:0" coordorigin="3672,10007" coordsize="4140,0" path="m3672,10007l7812,10007e" filled="f" stroked="t" strokeweight="0.94pt" strokecolor="#000000">
                                <v:path arrowok="t"/>
                              </v:shape>
                              <v:group style="position:absolute;left:3642;top:9998;width:0;height:922" coordorigin="3642,9998" coordsize="0,922">
                                <v:shape style="position:absolute;left:3642;top:9998;width:0;height:922" coordorigin="3642,9998" coordsize="0,922" path="m3642,9998l3642,10920e" filled="f" stroked="t" strokeweight="0.94pt" strokecolor="#000000">
                                  <v:path arrowok="t"/>
                                </v:shape>
                                <v:group style="position:absolute;left:3653;top:10911;width:4159;height:0" coordorigin="3653,10911" coordsize="4159,0">
                                  <v:shape style="position:absolute;left:3653;top:10911;width:4159;height:0" coordorigin="3653,10911" coordsize="4159,0" path="m3653,10911l7812,10911e" filled="f" stroked="t" strokeweight="0.94pt" strokecolor="#000000">
                                    <v:path arrowok="t"/>
                                  </v:shape>
                                  <v:group style="position:absolute;left:7823;top:9998;width:0;height:922" coordorigin="7823,9998" coordsize="0,922">
                                    <v:shape style="position:absolute;left:7823;top:9998;width:0;height:922" coordorigin="7823,9998" coordsize="0,922" path="m7823,9998l7823,10920e" filled="f" stroked="t" strokeweight="0.94pt" strokecolor="#000000">
                                      <v:path arrowok="t"/>
                                    </v:shape>
                                    <v:group style="position:absolute;left:8861;top:9648;width:2386;height:1065" coordorigin="8861,9648" coordsize="2386,1065">
                                      <v:shape style="position:absolute;left:8861;top:9648;width:2386;height:1065" coordorigin="8861,9648" coordsize="2386,1065" path="m8861,9648l8861,10656,9031,10680,9185,10698,9325,10708,9452,10713,9569,10713,9677,10708,9777,10699,9872,10687,9964,10672,10054,10655,10143,10637,10235,10618,10330,10599,10431,10580,10538,10563,10655,10547,10782,10534,10922,10523,11076,10517,11246,10514,11246,9648,8861,9648xe" filled="t" fillcolor="#FFFFFF" stroked="f">
                                        <v:path arrowok="t"/>
                                        <v:fill/>
                                      </v:shape>
                                      <v:group style="position:absolute;left:8842;top:9626;width:2424;height:1106" coordorigin="8842,9626" coordsize="2424,1106">
                                        <v:shape style="position:absolute;left:8842;top:9626;width:2424;height:1106" coordorigin="8842,9626" coordsize="2424,1106" path="m8858,10675l8880,10656,8863,10637,8861,9667,8861,9626,8851,9626,8842,9636,8842,10666,8849,10673,8858,10675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8842;top:9626;width:2424;height:1106" coordorigin="8842,9626" coordsize="2424,1106" path="m10942,10541l10987,10538,11038,10536,11086,10536,11138,10534,11258,10534,11266,10524,11266,9636,11258,9626,11246,9626,8880,9648,8880,9667,11227,9667,11227,9648,11246,9667,11246,10493,11227,10514,11227,10493,11191,10493,11138,10495,11086,10495,11035,10498,10987,10500,10939,10502,10894,10505,10848,10507,10805,10512,10764,10514,10723,10519,10682,10524,10644,10526,10608,10531,10572,10538,10536,10543,10466,10553,10402,10565,10339,10577,10277,10589,10219,10601,10162,10613,10049,10634,9938,10656,9881,10666,9823,10673,9763,10680,9701,10685,9636,10690,9638,10730,9703,10726,9768,10721,9828,10714,9888,10704,9946,10694,10058,10675,10171,10651,10226,10639,10286,10627,10346,10615,10409,10603,10474,10594,10541,10582,10577,10577,10613,10572,10649,10567,10687,10562,10728,10558,10766,10555,10810,10550,10850,10548,10896,10543,10942,10541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8842;top:9626;width:2424;height:1106" coordorigin="8842,9626" coordsize="2424,1106" path="m8858,10675l8914,10685,8966,10692,9019,10699,9070,10704,9118,10711,9166,10716,9211,10721,9254,10723,9298,10726,9341,10728,9382,10730,9420,10733,9569,10733,9638,10730,9636,10690,9569,10692,9533,10694,9497,10694,9461,10692,9384,10692,9343,10690,9300,10687,9259,10682,9214,10680,9168,10675,9122,10670,9072,10666,9024,10658,8971,10651,8918,10644,8880,10639,8880,9648,11246,9626,8861,9626,8861,9667,8863,10637,8880,10656,8858,10675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8842;top:9626;width:2424;height:1106" coordorigin="8842,9626" coordsize="2424,1106" path="m11227,9667l11227,10514,11246,10493,11246,9667,11227,9648,11227,9667xe" filled="t" fillcolor="#000000" stroked="f">
                                          <v:path arrowok="t"/>
                                          <v:fill/>
                                        </v:shape>
                                        <v:shape type="#_x0000_t75" style="position:absolute;left:8878;top:9737;width:2350;height:686">
                                          <v:imagedata o:title="" r:id="rId12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443.88pt;margin-top:486.84pt;width:117.48pt;height:34.32pt;mso-position-horizontal-relative:page;mso-position-vertical-relative:page;z-index:-4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center"/>
                    <w:spacing w:before="34" w:lineRule="exact" w:line="200"/>
                    <w:ind w:left="152" w:right="1039" w:firstLine="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li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-3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spacing w:val="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-4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sd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rsis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25" w:right="480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sectPr>
      <w:type w:val="continuous"/>
      <w:pgSz w:w="11920" w:h="16840"/>
      <w:pgMar w:top="1380" w:bottom="280" w:left="1220" w:right="10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://siakad.umada.ac.id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siakad.umada.ac.id" TargetMode="External"/><Relationship Id="rId8" Type="http://schemas.openxmlformats.org/officeDocument/2006/relationships/hyperlink" Target="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