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3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0" w:hRule="exact"/>
        </w:trPr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5"/>
              <w:ind w:left="438"/>
            </w:pPr>
            <w:r>
              <w:pict>
                <v:shape type="#_x0000_t75" style="width:64.08pt;height:53.88pt">
                  <v:imagedata o:title="" r:id="rId4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</w:tc>
        <w:tc>
          <w:tcPr>
            <w:tcW w:w="6811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913" w:right="933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8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9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98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8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98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8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98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8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2"/>
              <w:ind w:left="2230" w:right="2235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9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0" w:hRule="exact"/>
        </w:trPr>
        <w:tc>
          <w:tcPr>
            <w:tcW w:w="213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 w:lineRule="auto" w:line="425"/>
        <w:ind w:left="2701" w:right="269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6" w:hRule="exact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296" w:right="2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326" w:hRule="exact"/>
        </w:trPr>
        <w:tc>
          <w:tcPr>
            <w:tcW w:w="1877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97" w:right="1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3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2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022" w:hRule="exact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7" w:lineRule="auto" w:line="275"/>
              <w:ind w:left="142" w:right="142" w:firstLine="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79" w:hRule="exact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iks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62" w:hRule="exact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tuju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78" w:right="57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62" w:hRule="exact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ktor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86" w:hRule="exact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nmu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Mar w:footer="1017" w:header="0" w:top="1140" w:bottom="280" w:left="1280" w:right="880"/>
          <w:footerReference w:type="default" r:id="rId3"/>
          <w:pgSz w:w="11920" w:h="16840"/>
        </w:sectPr>
      </w:pP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0" w:hRule="exact"/>
        </w:trPr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5"/>
              <w:ind w:left="438"/>
            </w:pPr>
            <w:r>
              <w:pict>
                <v:shape type="#_x0000_t75" style="width:64.08pt;height:53.76pt">
                  <v:imagedata o:title="" r:id="rId5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</w:tc>
        <w:tc>
          <w:tcPr>
            <w:tcW w:w="6811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913" w:right="933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8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9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98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8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98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8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98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8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2"/>
              <w:ind w:left="2230" w:right="2235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9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0" w:hRule="exact"/>
        </w:trPr>
        <w:tc>
          <w:tcPr>
            <w:tcW w:w="213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429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29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uang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ngkup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29"/>
      </w:pP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42" w:right="11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4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804" w:right="7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43"/>
        <w:ind w:left="842" w:right="12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29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29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ur: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44"/>
        <w:ind w:left="830" w:right="12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30" w:right="11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exact" w:line="260"/>
        <w:ind w:left="830" w:right="13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243"/>
        <w:ind w:left="830" w:right="12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30" w:right="130" w:hanging="360"/>
        <w:sectPr>
          <w:pgMar w:header="0" w:footer="1017" w:top="1240" w:bottom="280" w:left="1560" w:right="11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mstu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 w:lineRule="auto" w:line="243"/>
        <w:ind w:left="808" w:right="6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½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left="767" w:right="6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/>
        <w:ind w:left="767" w:right="7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exact" w:line="260"/>
        <w:ind w:left="767" w:right="7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5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uktur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  <w:sectPr>
          <w:pgMar w:header="0" w:footer="1017" w:top="820" w:bottom="280" w:left="1580" w:right="124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Alir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86" w:lineRule="exact" w:line="200"/>
        <w:ind w:left="4066" w:right="3982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  <w:sectPr>
          <w:pgMar w:header="0" w:footer="1017" w:top="1100" w:bottom="280" w:left="1680" w:right="168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6"/>
        <w:ind w:left="123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3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3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36" w:right="-5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wa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3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44"/>
        <w:ind w:left="1236" w:right="-2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3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36" w:right="-4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wa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41"/>
        <w:ind w:left="226" w:right="223"/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90" w:right="88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-12" w:right="-15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98" w:right="296"/>
      </w:pP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auto" w:line="244"/>
        <w:ind w:left="16" w:right="11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auto" w:line="247"/>
        <w:ind w:left="61" w:right="59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-34" w:right="-34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10" w:right="7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 w:lineRule="auto" w:line="244"/>
        <w:ind w:left="-16" w:right="1108" w:firstLine="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rtib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auto" w:line="732"/>
        <w:ind w:left="23" w:right="1143"/>
      </w:pPr>
      <w:r>
        <w:pict>
          <v:group style="position:absolute;margin-left:378.72pt;margin-top:27.7223pt;width:89.28pt;height:18.72pt;mso-position-horizontal-relative:page;mso-position-vertical-relative:paragraph;z-index:-977" coordorigin="7574,554" coordsize="1786,374">
            <v:shape style="position:absolute;left:7574;top:554;width:1786;height:374" coordorigin="7574,554" coordsize="1786,374" path="m7574,554l7574,929,9360,929,9360,554,7574,554x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78.72pt;margin-top:-4.07768pt;width:89.28pt;height:21.96pt;mso-position-horizontal-relative:page;mso-position-vertical-relative:paragraph;z-index:-976" coordorigin="7574,-82" coordsize="1786,439">
            <v:shape style="position:absolute;left:7574;top:-82;width:1786;height:439" coordorigin="7574,-82" coordsize="1786,439" path="m7574,-82l7574,358,9360,358,9360,-82,7574,-82x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78.72pt;margin-top:-41.5177pt;width:89.28pt;height:29.04pt;mso-position-horizontal-relative:page;mso-position-vertical-relative:paragraph;z-index:-975" coordorigin="7574,-830" coordsize="1786,581">
            <v:shape style="position:absolute;left:7574;top:-830;width:1786;height:581" coordorigin="7574,-830" coordsize="1786,581" path="m7574,-830l7574,-250,9360,-250,9360,-830,7574,-830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56" w:lineRule="auto" w:line="244"/>
        <w:ind w:left="-16" w:right="1108" w:firstLine="2"/>
        <w:sectPr>
          <w:type w:val="continuous"/>
          <w:pgSz w:w="11920" w:h="16840"/>
          <w:pgMar w:top="1140" w:bottom="280" w:left="1680" w:right="1680"/>
          <w:cols w:num="3" w:equalWidth="off">
            <w:col w:w="2530" w:space="1012"/>
            <w:col w:w="1554" w:space="1053"/>
            <w:col w:w="241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rtib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140" w:bottom="280" w:left="1680" w:right="16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236" w:right="-3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3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4"/>
        <w:ind w:right="3740"/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653" w:right="3395" w:hanging="617"/>
        <w:sectPr>
          <w:type w:val="continuous"/>
          <w:pgSz w:w="11920" w:h="16840"/>
          <w:pgMar w:top="1140" w:bottom="280" w:left="1680" w:right="1680"/>
          <w:cols w:num="2" w:equalWidth="off">
            <w:col w:w="2519" w:space="964"/>
            <w:col w:w="5077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50.2pt;margin-top:53.88pt;width:218.16pt;height:457.32pt;mso-position-horizontal-relative:page;mso-position-vertical-relative:page;z-index:-978" coordorigin="5004,1078" coordsize="4363,9146">
            <v:group style="position:absolute;left:5321;top:1085;width:1346;height:466" coordorigin="5321,1085" coordsize="1346,466">
              <v:shape style="position:absolute;left:5321;top:1085;width:1346;height:466" coordorigin="5321,1085" coordsize="1346,466" path="m5993,1085l5938,1086,5884,1088,5832,1092,5781,1097,5732,1103,5685,1111,5640,1119,5556,1140,5483,1166,5422,1195,5374,1227,5340,1261,5321,1318,5323,1337,5355,1391,5396,1424,5451,1454,5518,1482,5597,1505,5685,1524,5732,1532,5781,1538,5832,1544,5884,1547,5938,1550,5993,1550,6048,1550,6102,1547,6155,1544,6206,1538,6255,1532,6303,1524,6348,1515,6432,1494,6505,1469,6566,1440,6614,1408,6648,1373,6667,1318,6665,1298,6633,1244,6592,1210,6537,1180,6469,1153,6391,1129,6303,1111,6255,1103,6206,1097,6155,1092,6102,1088,6048,1086,5993,1085e" filled="f" stroked="t" strokeweight="0.72pt" strokecolor="#000000">
                <v:path arrowok="t"/>
              </v:shape>
              <v:group style="position:absolute;left:5011;top:1848;width:1980;height:437" coordorigin="5011,1848" coordsize="1980,437">
                <v:shape style="position:absolute;left:5011;top:1848;width:1980;height:437" coordorigin="5011,1848" coordsize="1980,437" path="m5011,1848l5011,2285,6991,2285,6991,1848,5011,1848xe" filled="f" stroked="t" strokeweight="0.72pt" strokecolor="#000000">
                  <v:path arrowok="t"/>
                </v:shape>
                <v:group style="position:absolute;left:5947;top:1543;width:120;height:329" coordorigin="5947,1543" coordsize="120,329">
                  <v:shape style="position:absolute;left:5947;top:1543;width:120;height:329" coordorigin="5947,1543" coordsize="120,329" path="m6014,1752l6014,1550,6012,1546,6007,1543,6002,1546,6000,1550,6000,1771,6002,1778,6014,1752xe" filled="t" fillcolor="#000000" stroked="f">
                    <v:path arrowok="t"/>
                    <v:fill/>
                  </v:shape>
                  <v:shape style="position:absolute;left:5947;top:1543;width:120;height:329" coordorigin="5947,1543" coordsize="120,329" path="m6012,1778l6007,1778,6007,1872,6067,1752,6012,1778xe" filled="t" fillcolor="#000000" stroked="f">
                    <v:path arrowok="t"/>
                    <v:fill/>
                  </v:shape>
                  <v:shape style="position:absolute;left:5947;top:1543;width:120;height:329" coordorigin="5947,1543" coordsize="120,329" path="m6000,1752l5947,1752,6007,1872,6007,1778,6012,1778,6067,1752,6014,1752,6014,1771,6014,1752,6002,1778,6000,1771,6000,1752xe" filled="t" fillcolor="#000000" stroked="f">
                    <v:path arrowok="t"/>
                    <v:fill/>
                  </v:shape>
                  <v:group style="position:absolute;left:5011;top:2482;width:1980;height:554" coordorigin="5011,2482" coordsize="1980,554">
                    <v:shape style="position:absolute;left:5011;top:2482;width:1980;height:554" coordorigin="5011,2482" coordsize="1980,554" path="m5011,2482l5011,3036,6991,3036,6991,2482,5011,2482xe" filled="f" stroked="t" strokeweight="0.72pt" strokecolor="#000000">
                      <v:path arrowok="t"/>
                    </v:shape>
                    <v:group style="position:absolute;left:5947;top:2268;width:120;height:226" coordorigin="5947,2268" coordsize="120,226">
                      <v:shape style="position:absolute;left:5947;top:2268;width:120;height:226" coordorigin="5947,2268" coordsize="120,226" path="m6014,2374l6014,2275,6012,2270,6007,2268,6002,2270,6000,2275,6000,2393,6002,2400,6014,2374xe" filled="t" fillcolor="#000000" stroked="f">
                        <v:path arrowok="t"/>
                        <v:fill/>
                      </v:shape>
                      <v:shape style="position:absolute;left:5947;top:2268;width:120;height:226" coordorigin="5947,2268" coordsize="120,226" path="m6007,2402l6007,2494,6067,2374,6012,2400,6007,2402xe" filled="t" fillcolor="#000000" stroked="f">
                        <v:path arrowok="t"/>
                        <v:fill/>
                      </v:shape>
                      <v:shape style="position:absolute;left:5947;top:2268;width:120;height:226" coordorigin="5947,2268" coordsize="120,226" path="m6000,2374l5947,2374,6007,2494,6007,2402,6012,2400,6067,2374,6014,2374,6014,2393,6014,2374,6002,2400,6000,2393,6000,2374xe" filled="t" fillcolor="#000000" stroked="f">
                        <v:path arrowok="t"/>
                        <v:fill/>
                      </v:shape>
                      <v:group style="position:absolute;left:5011;top:3233;width:1980;height:528" coordorigin="5011,3233" coordsize="1980,528">
                        <v:shape style="position:absolute;left:5011;top:3233;width:1980;height:528" coordorigin="5011,3233" coordsize="1980,528" path="m5011,3233l5011,3761,6991,3761,6991,3233,5011,3233xe" filled="f" stroked="t" strokeweight="0.72pt" strokecolor="#000000">
                          <v:path arrowok="t"/>
                        </v:shape>
                        <v:group style="position:absolute;left:5947;top:3029;width:120;height:228" coordorigin="5947,3029" coordsize="120,228">
                          <v:shape style="position:absolute;left:5947;top:3029;width:120;height:228" coordorigin="5947,3029" coordsize="120,228" path="m6014,3137l6014,3036,6012,3031,6007,3029,6002,3031,6000,3036,6000,3156,6002,3161,6014,3137xe" filled="t" fillcolor="#000000" stroked="f">
                            <v:path arrowok="t"/>
                            <v:fill/>
                          </v:shape>
                          <v:shape style="position:absolute;left:5947;top:3029;width:120;height:228" coordorigin="5947,3029" coordsize="120,228" path="m6007,3163l6007,3257,6067,3137,6012,3161,6007,3163xe" filled="t" fillcolor="#000000" stroked="f">
                            <v:path arrowok="t"/>
                            <v:fill/>
                          </v:shape>
                          <v:shape style="position:absolute;left:5947;top:3029;width:120;height:228" coordorigin="5947,3029" coordsize="120,228" path="m6000,3137l5947,3137,6007,3257,6007,3163,6012,3161,6067,3137,6014,3137,6014,3156,6014,3137,6002,3161,6000,3156,6000,3137xe" filled="t" fillcolor="#000000" stroked="f">
                            <v:path arrowok="t"/>
                            <v:fill/>
                          </v:shape>
                          <v:group style="position:absolute;left:5011;top:3967;width:1980;height:530" coordorigin="5011,3967" coordsize="1980,530">
                            <v:shape style="position:absolute;left:5011;top:3967;width:1980;height:530" coordorigin="5011,3967" coordsize="1980,530" path="m5011,3967l5011,4498,6991,4498,6991,3967,5011,3967xe" filled="f" stroked="t" strokeweight="0.72pt" strokecolor="#000000">
                              <v:path arrowok="t"/>
                            </v:shape>
                            <v:group style="position:absolute;left:5947;top:3754;width:120;height:228" coordorigin="5947,3754" coordsize="120,228">
                              <v:shape style="position:absolute;left:5947;top:3754;width:120;height:228" coordorigin="5947,3754" coordsize="120,228" path="m6014,3862l6014,3761,6012,3756,6007,3754,6002,3756,6000,3761,6000,3881,6002,3888,6014,3862xe" filled="t" fillcolor="#000000" stroked="f">
                                <v:path arrowok="t"/>
                                <v:fill/>
                              </v:shape>
                              <v:shape style="position:absolute;left:5947;top:3754;width:120;height:228" coordorigin="5947,3754" coordsize="120,228" path="m6007,3890l6007,3982,6067,3862,6012,3888,6007,3890xe" filled="t" fillcolor="#000000" stroked="f">
                                <v:path arrowok="t"/>
                                <v:fill/>
                              </v:shape>
                              <v:shape style="position:absolute;left:5947;top:3754;width:120;height:228" coordorigin="5947,3754" coordsize="120,228" path="m6000,3862l5947,3862,6007,3982,6007,3890,6012,3888,6067,3862,6014,3862,6014,3881,6014,3862,6002,3888,6000,3881,6000,3862xe" filled="t" fillcolor="#000000" stroked="f">
                                <v:path arrowok="t"/>
                                <v:fill/>
                              </v:shape>
                              <v:group style="position:absolute;left:5011;top:4716;width:1980;height:610" coordorigin="5011,4716" coordsize="1980,610">
                                <v:shape style="position:absolute;left:5011;top:4716;width:1980;height:610" coordorigin="5011,4716" coordsize="1980,610" path="m5011,4716l5011,5326,6991,5326,6991,4716,5011,4716xe" filled="f" stroked="t" strokeweight="0.72pt" strokecolor="#000000">
                                  <v:path arrowok="t"/>
                                </v:shape>
                                <v:group style="position:absolute;left:5947;top:4490;width:120;height:226" coordorigin="5947,4490" coordsize="120,226">
                                  <v:shape style="position:absolute;left:5947;top:4490;width:120;height:226" coordorigin="5947,4490" coordsize="120,226" path="m6014,4596l6014,4498,6012,4493,6007,4490,6002,4493,6000,4498,6000,4618,6002,4622,6014,4596xe" filled="t" fillcolor="#000000" stroked="f">
                                    <v:path arrowok="t"/>
                                    <v:fill/>
                                  </v:shape>
                                  <v:shape style="position:absolute;left:5947;top:4490;width:120;height:226" coordorigin="5947,4490" coordsize="120,226" path="m6007,4625l6007,4716,6067,4596,6012,4622,6007,4625xe" filled="t" fillcolor="#000000" stroked="f">
                                    <v:path arrowok="t"/>
                                    <v:fill/>
                                  </v:shape>
                                  <v:shape style="position:absolute;left:5947;top:4490;width:120;height:226" coordorigin="5947,4490" coordsize="120,226" path="m6000,4596l5947,4596,6007,4716,6007,4625,6012,4622,6067,4596,6014,4596,6014,4618,6014,4596,6002,4622,6000,4618,6000,4596xe" filled="t" fillcolor="#000000" stroked="f">
                                    <v:path arrowok="t"/>
                                    <v:fill/>
                                  </v:shape>
                                  <v:group style="position:absolute;left:5011;top:5544;width:1980;height:622" coordorigin="5011,5544" coordsize="1980,622">
                                    <v:shape style="position:absolute;left:5011;top:5544;width:1980;height:622" coordorigin="5011,5544" coordsize="1980,622" path="m5011,5544l5011,6166,6991,6166,6991,5544,5011,5544xe" filled="f" stroked="t" strokeweight="0.72pt" strokecolor="#000000">
                                      <v:path arrowok="t"/>
                                    </v:shape>
                                    <v:group style="position:absolute;left:5947;top:5318;width:120;height:226" coordorigin="5947,5318" coordsize="120,226">
                                      <v:shape style="position:absolute;left:5947;top:5318;width:120;height:226" coordorigin="5947,5318" coordsize="120,226" path="m6014,5424l6014,5326,6012,5321,6007,5318,6002,5321,6000,5326,6000,5443,6002,5450,6014,5424xe" filled="t" fillcolor="#000000" stroked="f">
                                        <v:path arrowok="t"/>
                                        <v:fill/>
                                      </v:shape>
                                      <v:shape style="position:absolute;left:5947;top:5318;width:120;height:226" coordorigin="5947,5318" coordsize="120,226" path="m6012,5450l6007,5450,6007,5544,6067,5424,6012,5450xe" filled="t" fillcolor="#000000" stroked="f">
                                        <v:path arrowok="t"/>
                                        <v:fill/>
                                      </v:shape>
                                      <v:shape style="position:absolute;left:5947;top:5318;width:120;height:226" coordorigin="5947,5318" coordsize="120,226" path="m6000,5424l5947,5424,6007,5544,6007,5450,6012,5450,6067,5424,6014,5424,6014,5443,6014,5424,6002,5450,6000,5443,6000,5424xe" filled="t" fillcolor="#000000" stroked="f">
                                        <v:path arrowok="t"/>
                                        <v:fill/>
                                      </v:shape>
                                      <v:group style="position:absolute;left:5011;top:6384;width:1980;height:619" coordorigin="5011,6384" coordsize="1980,619">
                                        <v:shape style="position:absolute;left:5011;top:6384;width:1980;height:619" coordorigin="5011,6384" coordsize="1980,619" path="m5011,6384l5011,7003,6991,7003,6991,6384,5011,6384xe" filled="f" stroked="t" strokeweight="0.72pt" strokecolor="#000000">
                                          <v:path arrowok="t"/>
                                        </v:shape>
                                        <v:group style="position:absolute;left:5947;top:6158;width:120;height:226" coordorigin="5947,6158" coordsize="120,226">
                                          <v:shape style="position:absolute;left:5947;top:6158;width:120;height:226" coordorigin="5947,6158" coordsize="120,226" path="m6014,6264l6014,6166,6012,6161,6007,6158,6002,6161,6000,6166,6000,6283,6002,6290,6014,6264xe" filled="t" fillcolor="#000000" stroked="f">
                                            <v:path arrowok="t"/>
                                            <v:fill/>
                                          </v:shape>
                                          <v:shape style="position:absolute;left:5947;top:6158;width:120;height:226" coordorigin="5947,6158" coordsize="120,226" path="m6012,6290l6007,6290,6007,6384,6067,6264,6012,6290xe" filled="t" fillcolor="#000000" stroked="f">
                                            <v:path arrowok="t"/>
                                            <v:fill/>
                                          </v:shape>
                                          <v:shape style="position:absolute;left:5947;top:6158;width:120;height:226" coordorigin="5947,6158" coordsize="120,226" path="m6000,6264l5947,6264,6007,6384,6007,6290,6012,6290,6067,6264,6014,6264,6014,6283,6014,6264,6002,6290,6000,6283,6000,6264xe" filled="t" fillcolor="#000000" stroked="f">
                                            <v:path arrowok="t"/>
                                            <v:fill/>
                                          </v:shape>
                                          <v:group style="position:absolute;left:5011;top:7231;width:1980;height:622" coordorigin="5011,7231" coordsize="1980,622">
                                            <v:shape style="position:absolute;left:5011;top:7231;width:1980;height:622" coordorigin="5011,7231" coordsize="1980,622" path="m5011,7231l5011,7853,6991,7853,6991,7231,5011,7231xe" filled="f" stroked="t" strokeweight="0.72pt" strokecolor="#000000">
                                              <v:path arrowok="t"/>
                                            </v:shape>
                                            <v:group style="position:absolute;left:5947;top:6996;width:120;height:228" coordorigin="5947,6996" coordsize="120,228">
                                              <v:shape style="position:absolute;left:5947;top:6996;width:120;height:228" coordorigin="5947,6996" coordsize="120,228" path="m6014,7104l6014,7003,6012,6998,6007,6996,6002,6998,6000,7003,6000,7123,6002,7130,6014,7104xe" filled="t" fillcolor="#000000" stroked="f">
                                                <v:path arrowok="t"/>
                                                <v:fill/>
                                              </v:shape>
                                              <v:shape style="position:absolute;left:5947;top:6996;width:120;height:228" coordorigin="5947,6996" coordsize="120,228" path="m6012,7130l6007,7130,6007,7224,6067,7104,6012,7130xe" filled="t" fillcolor="#000000" stroked="f">
                                                <v:path arrowok="t"/>
                                                <v:fill/>
                                              </v:shape>
                                              <v:shape style="position:absolute;left:5947;top:6996;width:120;height:228" coordorigin="5947,6996" coordsize="120,228" path="m6000,7104l5947,7104,6007,7224,6007,7130,6012,7130,6067,7104,6014,7104,6014,7123,6014,7104,6002,7130,6000,7123,6000,7104xe" filled="t" fillcolor="#000000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5011;top:8062;width:1980;height:619" coordorigin="5011,8062" coordsize="1980,619">
                                                <v:shape style="position:absolute;left:5011;top:8062;width:1980;height:619" coordorigin="5011,8062" coordsize="1980,619" path="m5011,8062l5011,8681,6991,8681,6991,8062,5011,8062xe" filled="f" stroked="t" strokeweight="0.72pt" strokecolor="#000000">
                                                  <v:path arrowok="t"/>
                                                </v:shape>
                                                <v:group style="position:absolute;left:5947;top:7846;width:120;height:226" coordorigin="5947,7846" coordsize="120,226">
                                                  <v:shape style="position:absolute;left:5947;top:7846;width:120;height:226" coordorigin="5947,7846" coordsize="120,226" path="m6014,7951l6014,7853,6012,7846,6002,7846,6000,7853,6000,7970,6002,7975,6014,7951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  <v:shape style="position:absolute;left:5947;top:7846;width:120;height:226" coordorigin="5947,7846" coordsize="120,226" path="m6007,7978l6007,8071,6067,7951,6012,7975,6007,7978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  <v:shape style="position:absolute;left:5947;top:7846;width:120;height:226" coordorigin="5947,7846" coordsize="120,226" path="m6000,7951l5947,7951,6007,8071,6007,7978,6012,7975,6067,7951,6014,7951,6014,7970,6014,7951,6002,7975,6000,7970,6000,7951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5947;top:8674;width:120;height:228" coordorigin="5947,8674" coordsize="120,228">
                                                    <v:shape style="position:absolute;left:5947;top:8674;width:120;height:228" coordorigin="5947,8674" coordsize="120,228" path="m6014,8782l6014,8681,6012,8676,6007,8674,6002,8676,6000,8681,6000,8801,6002,8806,6014,8782xe" filled="t" fillcolor="#000000" stroked="f">
                                                      <v:path arrowok="t"/>
                                                      <v:fill/>
                                                    </v:shape>
                                                    <v:shape style="position:absolute;left:5947;top:8674;width:120;height:228" coordorigin="5947,8674" coordsize="120,228" path="m6007,8808l6007,8902,6067,8782,6012,8806,6007,8808xe" filled="t" fillcolor="#000000" stroked="f">
                                                      <v:path arrowok="t"/>
                                                      <v:fill/>
                                                    </v:shape>
                                                    <v:shape style="position:absolute;left:5947;top:8674;width:120;height:228" coordorigin="5947,8674" coordsize="120,228" path="m6000,8782l5947,8782,6007,8902,6007,8808,6012,8806,6067,8782,6014,8782,6014,8801,6014,8782,6002,8806,6000,8801,6000,8782xe" filled="t" fillcolor="#000000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6991;top:2045;width:120;height:120" coordorigin="6991,2045" coordsize="120,120">
                                                      <v:shape style="position:absolute;left:6991;top:2045;width:120;height:120" coordorigin="6991,2045" coordsize="120,120" path="m7085,2100l7082,2105,7085,2112,7092,2114,7085,2100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shape style="position:absolute;left:6991;top:2045;width:120;height:120" coordorigin="6991,2045" coordsize="120,120" path="m7111,2045l7092,2098,7111,2098,7111,2045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shape style="position:absolute;left:6991;top:2045;width:120;height:120" coordorigin="6991,2045" coordsize="120,120" path="m7111,2165l7111,2114,7574,2114,7579,2112,7582,2105,7579,2100,7574,2098,7092,2098,7111,2045,6991,2105,7111,2165,7092,2114,7085,2112,7082,2105,7085,2100,7092,2114,7111,2165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6991;top:2755;width:120;height:120" coordorigin="6991,2755" coordsize="120,120">
                                                        <v:shape style="position:absolute;left:6991;top:2755;width:120;height:120" coordorigin="6991,2755" coordsize="120,120" path="m7085,2810l7082,2815,7085,2822,7092,2822,7085,2810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style="position:absolute;left:6991;top:2755;width:120;height:120" coordorigin="6991,2755" coordsize="120,120" path="m7111,2755l7092,2808,7111,2808,7111,2755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style="position:absolute;left:6991;top:2755;width:120;height:120" coordorigin="6991,2755" coordsize="120,120" path="m7111,2875l7111,2822,7579,2822,7582,2815,7579,2810,7574,2808,7092,2808,7111,2755,6991,2815,7111,2875,7092,2822,7085,2822,7082,2815,7085,2810,7092,2822,7111,2875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6991;top:3365;width:120;height:120" coordorigin="6991,3365" coordsize="120,120">
                                                          <v:shape style="position:absolute;left:6991;top:3365;width:120;height:120" coordorigin="6991,3365" coordsize="120,120" path="m7085,3420l7082,3425,7085,3432,7092,3434,7085,3420xe" filled="t" fillcolor="#000000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shape style="position:absolute;left:6991;top:3365;width:120;height:120" coordorigin="6991,3365" coordsize="120,120" path="m7111,3365l7092,3418,7111,3418,7111,3365xe" filled="t" fillcolor="#000000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shape style="position:absolute;left:6991;top:3365;width:120;height:120" coordorigin="6991,3365" coordsize="120,120" path="m7111,3485l7111,3434,7574,3434,7579,3432,7582,3425,7579,3420,7574,3418,7092,3418,7111,3365,6991,3425,7111,3485,7092,3434,7085,3432,7082,3425,7085,3420,7092,3434,7111,3485xe" filled="t" fillcolor="#000000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574;top:3905;width:1786;height:593" coordorigin="7574,3905" coordsize="1786,593">
                                                            <v:shape style="position:absolute;left:7574;top:3905;width:1786;height:593" coordorigin="7574,3905" coordsize="1786,593" path="m7574,3905l7574,4498,9360,4498,9360,3905,7574,3905xe" filled="f" stroked="t" strokeweight="0.72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6991;top:4126;width:590;height:120" coordorigin="6991,4126" coordsize="590,120">
                                                              <v:shape style="position:absolute;left:6991;top:4126;width:590;height:120" coordorigin="6991,4126" coordsize="590,120" path="m7082,4186l7111,4126,6991,4186,7111,4246,7082,4186xe" filled="t" fillcolor="#000000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shape style="position:absolute;left:6991;top:4126;width:590;height:120" coordorigin="6991,4126" coordsize="590,120" path="m7092,4193l7111,4193,7092,4178,7085,4181,7085,4190,7092,4193xe" filled="t" fillcolor="#000000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shape style="position:absolute;left:6991;top:4126;width:590;height:120" coordorigin="6991,4126" coordsize="590,120" path="m7111,4193l7092,4193,7085,4190,7085,4181,7092,4178,7111,4193,7574,4193,7579,4190,7582,4186,7579,4181,7574,4178,7111,4178,7111,4126,7082,4186,7111,4246,7111,4193xe" filled="t" fillcolor="#000000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5011;top:8902;width:1980;height:619" coordorigin="5011,8902" coordsize="1980,619">
                                                                <v:shape style="position:absolute;left:5011;top:8902;width:1980;height:619" coordorigin="5011,8902" coordsize="1980,619" path="m5011,8902l5011,9521,6991,9521,6991,8902,5011,8902xe" filled="f" stroked="t" strokeweight="0.72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5321;top:9751;width:1346;height:466" coordorigin="5321,9751" coordsize="1346,466">
                                                                  <v:shape style="position:absolute;left:5321;top:9751;width:1346;height:466" coordorigin="5321,9751" coordsize="1346,466" path="m5993,9751l5938,9752,5884,9754,5832,9758,5781,9763,5732,9769,5685,9777,5640,9786,5556,9807,5483,9832,5422,9861,5374,9893,5340,9928,5321,9984,5323,10003,5355,10057,5396,10090,5451,10121,5518,10148,5597,10171,5685,10191,5732,10198,5781,10205,5832,10210,5884,10214,5938,10216,5993,10217,6048,10216,6102,10214,6155,10210,6206,10205,6255,10198,6303,10191,6348,10182,6432,10160,6505,10135,6566,10106,6614,10074,6648,10039,6667,9984,6665,9965,6633,9910,6592,9877,6537,9846,6469,9819,6391,9796,6303,9777,6255,9769,6206,9763,6155,9758,6102,9754,6048,9752,5993,9751e" filled="f" stroked="t" strokeweight="0.72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5947;top:9514;width:120;height:226" coordorigin="5947,9514" coordsize="120,226">
                                                                    <v:shape style="position:absolute;left:5947;top:9514;width:120;height:226" coordorigin="5947,9514" coordsize="120,226" path="m6014,9619l6014,9521,6012,9516,6007,9514,6002,9516,6000,9521,6000,9641,6002,9646,6014,9619xe" filled="t" fillcolor="#000000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shape style="position:absolute;left:5947;top:9514;width:120;height:226" coordorigin="5947,9514" coordsize="120,226" path="m6007,9648l6007,9739,6067,9619,6012,9646,6007,9648xe" filled="t" fillcolor="#000000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shape style="position:absolute;left:5947;top:9514;width:120;height:226" coordorigin="5947,9514" coordsize="120,226" path="m6000,9619l5947,9619,6007,9739,6007,9648,6012,9646,6067,9619,6014,9619,6014,9641,6014,9619,6002,9646,6000,9641,6000,9619xe" filled="t" fillcolor="#000000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/>
        <w:ind w:left="4025" w:right="3946"/>
        <w:sectPr>
          <w:type w:val="continuous"/>
          <w:pgSz w:w="11920" w:h="16840"/>
          <w:pgMar w:top="1140" w:bottom="280" w:left="1680" w:right="16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8"/>
        <w:ind w:left="100"/>
      </w:pP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ak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27" w:right="68"/>
      </w:pP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1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color w:val="21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7" w:right="58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/kon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mpu,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4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4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4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8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4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ose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27" w:right="130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kompon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7" w:right="5773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8" w:right="73" w:hanging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color w:val="21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808" w:right="75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808" w:right="71" w:hanging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umus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kuti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8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kok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7" w:lineRule="exact" w:line="260"/>
        <w:ind w:left="808" w:right="75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kondus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8" w:right="75" w:hanging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oko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color w:val="21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color w:val="21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butuhk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8" w:right="75" w:hanging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8" w:right="77" w:hanging="28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pembu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1F1F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1F1F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kum,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 w:lineRule="exact" w:line="260"/>
        <w:ind w:left="808" w:right="77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8" w:right="75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utk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6"/>
        <w:ind w:left="100" w:right="74"/>
        <w:sectPr>
          <w:pgMar w:header="0" w:footer="1017" w:top="840" w:bottom="280" w:left="1580" w:right="1180"/>
          <w:pgSz w:w="11920" w:h="16840"/>
        </w:sectPr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color w:val="21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sikon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6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27"/>
      </w:pP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color w:val="21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…………………………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27" w:right="2274"/>
      </w:pP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uml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color w:val="21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…………………………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color w:val="21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…………………………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…………………………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……………………………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67"/>
      </w:pP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tM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-1"/>
          <w:sz w:val="24"/>
          <w:szCs w:val="24"/>
        </w:rPr>
        <w:t>……………………………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7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5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4" w:lineRule="auto" w:line="246"/>
              <w:ind w:left="42" w:right="9" w:hanging="2"/>
            </w:pP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4"/>
              <w:ind w:left="51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psi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color w:val="211F1F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25"/>
            </w:pP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Komp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4"/>
              <w:ind w:left="166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……………………………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37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……………………………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6"/>
              <w:ind w:left="42"/>
            </w:pP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6"/>
              <w:ind w:left="125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Komp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siD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2" w:right="-2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……………………………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"/>
            </w:pP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5"/>
            </w:pP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color w:val="211F1F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……………………………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g.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5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okok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……………………………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h.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5"/>
            </w:pP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……………………………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9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"/>
            </w:pP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5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color w:val="211F1F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211F1F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……………………………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0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j.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5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211F1F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……………………………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5"/>
            </w:pP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color w:val="211F1F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lKu</w:t>
            </w:r>
            <w:r>
              <w:rPr>
                <w:rFonts w:cs="Times New Roman" w:hAnsi="Times New Roman" w:eastAsia="Times New Roman" w:ascii="Times New Roman"/>
                <w:color w:val="211F1F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color w:val="211F1F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211F1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2"/>
            </w:pP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211F1F"/>
                <w:spacing w:val="0"/>
                <w:w w:val="100"/>
                <w:sz w:val="24"/>
                <w:szCs w:val="24"/>
              </w:rPr>
              <w:t>……………………………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450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……………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91" w:right="151"/>
      </w:pP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21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Koo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4" w:right="72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…………………………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………………………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51" w:right="3369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896" w:right="2016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……………….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304"/>
        <w:sectPr>
          <w:pgMar w:header="0" w:footer="1017" w:top="840" w:bottom="280" w:left="1580" w:right="1520"/>
          <w:pgSz w:w="11920" w:h="16840"/>
        </w:sectPr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0"/>
          <w:szCs w:val="20"/>
        </w:rPr>
        <w:t>………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9"/>
        <w:ind w:left="107"/>
      </w:pPr>
      <w:r>
        <w:rPr>
          <w:rFonts w:cs="Times New Roman" w:hAnsi="Times New Roman" w:eastAsia="Times New Roman" w:ascii="Times New Roman"/>
          <w:b/>
          <w:spacing w:val="4"/>
          <w:w w:val="9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9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9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9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9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9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9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8"/>
          <w:w w:val="9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6"/>
          <w:w w:val="94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9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9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7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9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9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94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94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94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3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7" w:right="147"/>
      </w:pP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mpu,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7" w:right="151" w:firstLine="360"/>
      </w:pP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ukung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jut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um.</w:t>
      </w:r>
      <w:r>
        <w:rPr>
          <w:rFonts w:cs="Times New Roman" w:hAnsi="Times New Roman" w:eastAsia="Times New Roman" w:ascii="Times New Roman"/>
          <w:color w:val="21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tu: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1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muka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44"/>
        <w:ind w:left="467" w:right="170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20" w:right="4752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Juml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0" w:right="15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21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nit,</w:t>
      </w:r>
      <w:r>
        <w:rPr>
          <w:rFonts w:cs="Times New Roman" w:hAnsi="Times New Roman" w:eastAsia="Times New Roman" w:ascii="Times New Roman"/>
          <w:color w:val="21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minggu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0" w:right="151"/>
      </w:pP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,ming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tu)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exact" w:line="280"/>
        <w:ind w:left="520" w:right="160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1F1F"/>
          <w:spacing w:val="0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color w:val="211F1F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imana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20" w:right="168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ngkut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uto" w:line="244"/>
        <w:ind w:left="520" w:right="160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kaj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uks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juml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okok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1F1F"/>
          <w:spacing w:val="-2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kok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5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5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5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uto" w:line="244"/>
        <w:ind w:left="520" w:right="165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uto" w:line="243"/>
        <w:ind w:left="520" w:right="163"/>
        <w:sectPr>
          <w:pgMar w:header="0" w:footer="1017" w:top="1360" w:bottom="280" w:left="1640" w:right="1320"/>
          <w:pgSz w:w="11920" w:h="16840"/>
        </w:sectPr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color w:val="211F1F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color w:val="211F1F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1F1F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1F1F"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color w:val="211F1F"/>
          <w:spacing w:val="0"/>
          <w:w w:val="100"/>
          <w:sz w:val="24"/>
          <w:szCs w:val="24"/>
        </w:rPr>
        <w:t>life</w:t>
      </w:r>
      <w:r>
        <w:rPr>
          <w:rFonts w:cs="Times New Roman" w:hAnsi="Times New Roman" w:eastAsia="Times New Roman" w:ascii="Times New Roman"/>
          <w:i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1F1F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1F1F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color w:val="211F1F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43"/>
        <w:ind w:left="480" w:right="80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43"/>
        <w:ind w:left="120" w:right="78"/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ompokk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pembuk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n/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11F1F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11F1F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r/p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nutup.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oh,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/p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mbuk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topik/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i/p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,p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kokb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oh,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8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1F1F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sku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kum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11F1F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color w:val="211F1F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7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43"/>
        <w:ind w:left="120" w:right="83"/>
        <w:sectPr>
          <w:pgMar w:header="0" w:footer="1017" w:top="1360" w:bottom="280" w:left="1680" w:right="1400"/>
          <w:pgSz w:w="11920" w:h="16840"/>
        </w:sectPr>
      </w:pP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butuh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11F1F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-3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1F1F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1F1F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9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9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9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0"/>
          <w:w w:val="9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4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9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4"/>
          <w:w w:val="9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9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9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54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810"/>
            </w:pPr>
            <w:r>
              <w:pict>
                <v:shape type="#_x0000_t75" style="width:105.84pt;height:99.48pt">
                  <v:imagedata o:title="" r:id="rId7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</w:tc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 w:lineRule="exact" w:line="260"/>
              <w:ind w:left="2820" w:right="27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NCANA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JARAN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(R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UDI</w:t>
            </w:r>
            <w:r>
              <w:rPr>
                <w:rFonts w:cs="Times New Roman" w:hAnsi="Times New Roman" w:eastAsia="Times New Roman" w:ascii="Times New Roman"/>
                <w:b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043" w:right="40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UNIV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228" w:right="12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MK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315" w:right="131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obot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21" w:right="6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34" w:right="41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99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360" w:right="136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...........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13" w:right="14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..........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307" w:right="130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..........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.............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...............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65" w:type="dxa"/>
            <w:gridSpan w:val="2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588" w:right="15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odi</w:t>
            </w:r>
          </w:p>
        </w:tc>
      </w:tr>
      <w:tr>
        <w:trPr>
          <w:trHeight w:val="1114" w:hRule="exact"/>
        </w:trPr>
        <w:tc>
          <w:tcPr>
            <w:tcW w:w="346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9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01" w:hRule="exact"/>
        </w:trPr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5" w:right="2381" w:hanging="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mpil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mum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mpil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nKhu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23" w:right="62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12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nunjukk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dibid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696" w:hRule="exact"/>
        </w:trPr>
        <w:tc>
          <w:tcPr>
            <w:tcW w:w="346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23" w:right="62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khusus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liputi: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dibutuhk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ikl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</w:tr>
      <w:tr>
        <w:trPr>
          <w:trHeight w:val="838" w:hRule="exact"/>
        </w:trPr>
        <w:tc>
          <w:tcPr>
            <w:tcW w:w="346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58" w:right="45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KU1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miki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inov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5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impl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ilm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knol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96" w:hRule="exact"/>
        </w:trPr>
        <w:tc>
          <w:tcPr>
            <w:tcW w:w="346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58" w:right="45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KU2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nunjukk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rukur.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98" w:hRule="exact"/>
        </w:trPr>
        <w:tc>
          <w:tcPr>
            <w:tcW w:w="346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58" w:right="45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KU3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nunjukk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rukur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footer="0" w:header="0" w:top="1080" w:bottom="280" w:left="1220" w:right="940"/>
          <w:footerReference w:type="default" r:id="rId6"/>
          <w:pgSz w:w="16840" w:h="11920" w:orient="landscape"/>
        </w:sectPr>
      </w:pP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8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18" w:right="51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KK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hukum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5" w:right="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konomi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oduk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ivit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hukum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njut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35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38" w:right="33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365" w:right="1362"/>
            </w:pPr>
            <w:r>
              <w:rPr>
                <w:rFonts w:cs="Times New Roman" w:hAnsi="Times New Roman" w:eastAsia="Times New Roman" w:ascii="Times New Roman"/>
                <w:w w:val="99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w w:val="100"/>
                <w:sz w:val="24"/>
                <w:szCs w:val="24"/>
              </w:rPr>
              <w:t>uli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114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skr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152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19" w:right="3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n/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okok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83" w:right="1285"/>
            </w:pP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114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317" w:right="1316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w="10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fokus,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4" w:hRule="exact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97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Abd.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60"/>
              <w:ind w:left="4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Said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SH,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MH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28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5" w:right="10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ggu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23" w:right="32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 w:lineRule="exact" w:line="260"/>
              <w:ind w:left="204" w:right="197" w:hanging="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 w:lineRule="exact" w:line="260"/>
              <w:ind w:left="324" w:right="326" w:firstLine="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9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Wa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tu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 w:lineRule="exact" w:line="260"/>
              <w:ind w:left="314" w:right="31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gal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685" w:right="77" w:hanging="562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ilai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 w:lineRule="exact" w:line="260"/>
              <w:ind w:left="134" w:right="132" w:firstLine="1"/>
            </w:pP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ilai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69" w:right="36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(1)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22" w:right="102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(2)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71" w:right="97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(3)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85" w:right="8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(4)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89" w:right="78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(5)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88" w:right="9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(6)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55" w:right="45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(7)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14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50" w:right="34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Mar w:footer="0" w:header="0" w:top="1080" w:bottom="280" w:left="1220" w:right="980"/>
          <w:footerReference w:type="default" r:id="rId8"/>
          <w:pgSz w:w="16840" w:h="11920" w:orient="landscape"/>
        </w:sectPr>
      </w:pP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8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92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26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48" w:right="44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35" w:right="936"/>
            </w:pPr>
            <w:r>
              <w:rPr>
                <w:rFonts w:cs="Times New Roman" w:hAnsi="Times New Roman" w:eastAsia="Times New Roman" w:ascii="Times New Roman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w w:val="100"/>
                <w:sz w:val="24"/>
                <w:szCs w:val="24"/>
              </w:rPr>
              <w:t>TS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87" w:right="1288"/>
            </w:pP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99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/>
        </w:tc>
      </w:tr>
      <w:tr>
        <w:trPr>
          <w:trHeight w:val="852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26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4F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88" w:right="3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4F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4F"/>
          </w:tcPr>
          <w:p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4F"/>
          </w:tcPr>
          <w:p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4F"/>
          </w:tcPr>
          <w:p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4F"/>
          </w:tcPr>
          <w:p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4F"/>
          </w:tcPr>
          <w:p/>
        </w:tc>
      </w:tr>
    </w:tbl>
    <w:sectPr>
      <w:pgMar w:footer="0" w:header="0" w:top="1080" w:bottom="280" w:left="1220" w:right="1880"/>
      <w:footerReference w:type="default" r:id="rId9"/>
      <w:pgSz w:w="16840" w:h="1192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01.28pt;margin-top:781.44pt;width:213pt;height:0pt;mso-position-horizontal-relative:page;mso-position-vertical-relative:page;z-index:-978" coordorigin="2026,15629" coordsize="4260,0">
          <v:shape style="position:absolute;left:2026;top:15629;width:4260;height:0" coordorigin="2026,15629" coordsize="4260,0" path="m2026,15629l6286,15629e" filled="f" stroked="t" strokeweight="0.72pt" strokecolor="#000000">
            <v:path arrowok="t"/>
          </v:shape>
          <w10:wrap type="none"/>
        </v:group>
      </w:pict>
    </w:r>
    <w:r>
      <w:pict>
        <v:shape type="#_x0000_t202" style="position:absolute;margin-left:98.4668pt;margin-top:788.905pt;width:162.114pt;height:11pt;mso-position-horizontal-relative:page;mso-position-vertical-relative:page;z-index:-9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8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8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o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oter" Target="footer2.xml"/><Relationship Id="rId7" Type="http://schemas.openxmlformats.org/officeDocument/2006/relationships/image" Target="media/image3.png"/><Relationship Id="rId8" Type="http://schemas.openxmlformats.org/officeDocument/2006/relationships/footer" Target="footer3.xml"/><Relationship Id="rId9" Type="http://schemas.openxmlformats.org/officeDocument/2006/relationships/footer" Target="foot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